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6B339C0F" w14:textId="77777777" w:rsidR="00C9014A" w:rsidRDefault="00C9014A">
      <w:pPr>
        <w:pStyle w:val="Tytu"/>
        <w:rPr>
          <w:rFonts w:ascii="Book Antiqua" w:hAnsi="Book Antiqua"/>
          <w:sz w:val="22"/>
          <w:szCs w:val="22"/>
        </w:rPr>
      </w:pPr>
    </w:p>
    <w:p w14:paraId="35F6DADE" w14:textId="77777777" w:rsidR="00C9014A" w:rsidRPr="00C9014A" w:rsidRDefault="00C9014A" w:rsidP="00C9014A">
      <w:pPr>
        <w:pStyle w:val="Tytu"/>
        <w:rPr>
          <w:rFonts w:ascii="Book Antiqua" w:hAnsi="Book Antiqua"/>
          <w:i/>
          <w:sz w:val="22"/>
          <w:szCs w:val="22"/>
        </w:rPr>
      </w:pPr>
      <w:r w:rsidRPr="00C9014A">
        <w:rPr>
          <w:rFonts w:ascii="Book Antiqua" w:hAnsi="Book Antiqua"/>
          <w:i/>
          <w:sz w:val="22"/>
          <w:szCs w:val="22"/>
        </w:rPr>
        <w:t>WZÓR</w:t>
      </w:r>
    </w:p>
    <w:p w14:paraId="5A375462" w14:textId="77777777" w:rsidR="00C9014A" w:rsidRDefault="00C9014A">
      <w:pPr>
        <w:pStyle w:val="Tytu"/>
        <w:rPr>
          <w:rFonts w:ascii="Book Antiqua" w:hAnsi="Book Antiqua"/>
          <w:sz w:val="22"/>
          <w:szCs w:val="22"/>
        </w:rPr>
      </w:pPr>
    </w:p>
    <w:p w14:paraId="17AD165C" w14:textId="77777777" w:rsidR="005D5B0B" w:rsidRPr="004B056B" w:rsidRDefault="00C9014A">
      <w:pPr>
        <w:pStyle w:val="Tytu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PROTOKO</w:t>
      </w:r>
      <w:r w:rsidR="005D5B0B" w:rsidRPr="004B056B">
        <w:rPr>
          <w:rFonts w:ascii="Book Antiqua" w:hAnsi="Book Antiqua"/>
          <w:sz w:val="22"/>
          <w:szCs w:val="22"/>
        </w:rPr>
        <w:t>Ł</w:t>
      </w:r>
      <w:r>
        <w:rPr>
          <w:rFonts w:ascii="Book Antiqua" w:hAnsi="Book Antiqua"/>
          <w:sz w:val="22"/>
          <w:szCs w:val="22"/>
        </w:rPr>
        <w:t>U</w:t>
      </w:r>
      <w:r w:rsidR="005D5B0B" w:rsidRPr="004B056B">
        <w:rPr>
          <w:rFonts w:ascii="Book Antiqua" w:hAnsi="Book Antiqua"/>
          <w:sz w:val="22"/>
          <w:szCs w:val="22"/>
        </w:rPr>
        <w:t xml:space="preserve"> Z ZEBRANIA ZAŁOŻYCIELSKIEGO</w:t>
      </w:r>
    </w:p>
    <w:p w14:paraId="663F8A55" w14:textId="77777777" w:rsidR="005D5B0B" w:rsidRPr="004B056B" w:rsidRDefault="006C6B82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4B056B">
        <w:rPr>
          <w:rFonts w:ascii="Book Antiqua" w:hAnsi="Book Antiqua"/>
          <w:b/>
          <w:bCs/>
          <w:sz w:val="22"/>
          <w:szCs w:val="22"/>
        </w:rPr>
        <w:t xml:space="preserve"> ZWIĄZKU ZAWODOWEGO</w:t>
      </w:r>
    </w:p>
    <w:p w14:paraId="2EAAC096" w14:textId="77777777" w:rsidR="005D5B0B" w:rsidRPr="004B056B" w:rsidRDefault="005D5B0B">
      <w:pPr>
        <w:rPr>
          <w:rFonts w:ascii="Book Antiqua" w:hAnsi="Book Antiqua"/>
          <w:b/>
          <w:bCs/>
          <w:sz w:val="22"/>
          <w:szCs w:val="22"/>
        </w:rPr>
      </w:pPr>
    </w:p>
    <w:p w14:paraId="67AB0EEF" w14:textId="77777777" w:rsidR="005D5B0B" w:rsidRPr="0005223F" w:rsidRDefault="005D5B0B">
      <w:pPr>
        <w:pStyle w:val="Tekstpodstawowy"/>
        <w:rPr>
          <w:rFonts w:ascii="Book Antiqua" w:hAnsi="Book Antiqua"/>
          <w:sz w:val="22"/>
          <w:szCs w:val="22"/>
        </w:rPr>
      </w:pPr>
      <w:r w:rsidRPr="0005223F">
        <w:rPr>
          <w:rFonts w:ascii="Book Antiqua" w:hAnsi="Book Antiqua"/>
          <w:sz w:val="22"/>
          <w:szCs w:val="22"/>
        </w:rPr>
        <w:t xml:space="preserve">Dnia </w:t>
      </w:r>
      <w:r w:rsidR="006C6B82" w:rsidRPr="0005223F">
        <w:rPr>
          <w:rFonts w:ascii="Book Antiqua" w:hAnsi="Book Antiqua"/>
          <w:sz w:val="22"/>
          <w:szCs w:val="22"/>
        </w:rPr>
        <w:t>………… 20</w:t>
      </w:r>
      <w:r w:rsidR="00FA71EA">
        <w:rPr>
          <w:rFonts w:ascii="Book Antiqua" w:hAnsi="Book Antiqua"/>
          <w:sz w:val="22"/>
          <w:szCs w:val="22"/>
        </w:rPr>
        <w:t>……</w:t>
      </w:r>
      <w:r w:rsidRPr="0005223F">
        <w:rPr>
          <w:rFonts w:ascii="Book Antiqua" w:hAnsi="Book Antiqua"/>
          <w:sz w:val="22"/>
          <w:szCs w:val="22"/>
        </w:rPr>
        <w:t xml:space="preserve"> roku w </w:t>
      </w:r>
      <w:r w:rsidR="00FA71EA">
        <w:rPr>
          <w:rFonts w:ascii="Book Antiqua" w:hAnsi="Book Antiqua"/>
          <w:sz w:val="22"/>
          <w:szCs w:val="22"/>
        </w:rPr>
        <w:t>…………………..</w:t>
      </w:r>
      <w:r w:rsidR="006C6B82" w:rsidRPr="0005223F">
        <w:rPr>
          <w:rFonts w:ascii="Book Antiqua" w:hAnsi="Book Antiqua"/>
          <w:sz w:val="22"/>
          <w:szCs w:val="22"/>
        </w:rPr>
        <w:t>,</w:t>
      </w:r>
      <w:r w:rsidRPr="0005223F">
        <w:rPr>
          <w:rFonts w:ascii="Book Antiqua" w:hAnsi="Book Antiqua"/>
          <w:sz w:val="22"/>
          <w:szCs w:val="22"/>
        </w:rPr>
        <w:t xml:space="preserve"> o godz. …….00 rozpoczęło się Zebranie Założycielskie</w:t>
      </w:r>
      <w:r w:rsidR="006C6B82" w:rsidRPr="0005223F">
        <w:rPr>
          <w:rFonts w:ascii="Book Antiqua" w:hAnsi="Book Antiqua"/>
          <w:sz w:val="22"/>
          <w:szCs w:val="22"/>
        </w:rPr>
        <w:t xml:space="preserve"> związku zawodowego</w:t>
      </w:r>
      <w:r w:rsidRPr="0005223F">
        <w:rPr>
          <w:rFonts w:ascii="Book Antiqua" w:hAnsi="Book Antiqua"/>
          <w:sz w:val="22"/>
          <w:szCs w:val="22"/>
        </w:rPr>
        <w:t>.</w:t>
      </w:r>
    </w:p>
    <w:p w14:paraId="2868DBDD" w14:textId="77777777" w:rsidR="005D5B0B" w:rsidRPr="004B056B" w:rsidRDefault="005D5B0B">
      <w:pPr>
        <w:jc w:val="both"/>
        <w:rPr>
          <w:rFonts w:ascii="Book Antiqua" w:hAnsi="Book Antiqua"/>
          <w:sz w:val="22"/>
          <w:szCs w:val="22"/>
        </w:rPr>
      </w:pPr>
    </w:p>
    <w:p w14:paraId="59C77C7C" w14:textId="77777777" w:rsidR="005D5B0B" w:rsidRPr="004B056B" w:rsidRDefault="005D5B0B">
      <w:pPr>
        <w:jc w:val="both"/>
        <w:rPr>
          <w:rFonts w:ascii="Book Antiqua" w:hAnsi="Book Antiqua"/>
          <w:sz w:val="22"/>
          <w:szCs w:val="22"/>
        </w:rPr>
      </w:pPr>
    </w:p>
    <w:p w14:paraId="54FF7AA9" w14:textId="77777777" w:rsidR="005D5B0B" w:rsidRPr="004B056B" w:rsidRDefault="00F01512" w:rsidP="00F01512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4B056B">
        <w:rPr>
          <w:rFonts w:ascii="Book Antiqua" w:hAnsi="Book Antiqua"/>
          <w:b/>
          <w:bCs/>
          <w:sz w:val="22"/>
          <w:szCs w:val="22"/>
        </w:rPr>
        <w:t xml:space="preserve">1. </w:t>
      </w:r>
      <w:r w:rsidR="005D5B0B" w:rsidRPr="004B056B">
        <w:rPr>
          <w:rFonts w:ascii="Book Antiqua" w:hAnsi="Book Antiqua"/>
          <w:b/>
          <w:bCs/>
          <w:sz w:val="22"/>
          <w:szCs w:val="22"/>
        </w:rPr>
        <w:t>Otwarcie zebrania Założycieli.</w:t>
      </w:r>
    </w:p>
    <w:p w14:paraId="68118886" w14:textId="77777777" w:rsidR="005D5B0B" w:rsidRPr="004B056B" w:rsidRDefault="005D5B0B">
      <w:pPr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03AF6270" w14:textId="77777777" w:rsidR="005D5B0B" w:rsidRPr="0005223F" w:rsidRDefault="005D5B0B">
      <w:pPr>
        <w:pStyle w:val="Tekstpodstawowywcity"/>
        <w:rPr>
          <w:rFonts w:ascii="Book Antiqua" w:hAnsi="Book Antiqua"/>
          <w:sz w:val="22"/>
          <w:szCs w:val="22"/>
        </w:rPr>
      </w:pPr>
      <w:r w:rsidRPr="0005223F">
        <w:rPr>
          <w:rFonts w:ascii="Book Antiqua" w:hAnsi="Book Antiqua"/>
          <w:sz w:val="22"/>
          <w:szCs w:val="22"/>
        </w:rPr>
        <w:t>W zebraniu, według listy obecności stanowiącej załącznik numer 1 do niniejs</w:t>
      </w:r>
      <w:r w:rsidR="006C6B82" w:rsidRPr="0005223F">
        <w:rPr>
          <w:rFonts w:ascii="Book Antiqua" w:hAnsi="Book Antiqua"/>
          <w:sz w:val="22"/>
          <w:szCs w:val="22"/>
        </w:rPr>
        <w:t>zego protokołu, udział wzięły ……</w:t>
      </w:r>
      <w:r w:rsidRPr="0005223F">
        <w:rPr>
          <w:rFonts w:ascii="Book Antiqua" w:hAnsi="Book Antiqua"/>
          <w:sz w:val="22"/>
          <w:szCs w:val="22"/>
        </w:rPr>
        <w:t xml:space="preserve"> os</w:t>
      </w:r>
      <w:r w:rsidR="0005223F">
        <w:rPr>
          <w:rFonts w:ascii="Book Antiqua" w:hAnsi="Book Antiqua"/>
          <w:sz w:val="22"/>
          <w:szCs w:val="22"/>
        </w:rPr>
        <w:t>o</w:t>
      </w:r>
      <w:r w:rsidRPr="0005223F">
        <w:rPr>
          <w:rFonts w:ascii="Book Antiqua" w:hAnsi="Book Antiqua"/>
          <w:sz w:val="22"/>
          <w:szCs w:val="22"/>
        </w:rPr>
        <w:t>b</w:t>
      </w:r>
      <w:r w:rsidR="0005223F">
        <w:rPr>
          <w:rFonts w:ascii="Book Antiqua" w:hAnsi="Book Antiqua"/>
          <w:sz w:val="22"/>
          <w:szCs w:val="22"/>
        </w:rPr>
        <w:t>y</w:t>
      </w:r>
      <w:r w:rsidRPr="0005223F">
        <w:rPr>
          <w:rFonts w:ascii="Book Antiqua" w:hAnsi="Book Antiqua"/>
          <w:sz w:val="22"/>
          <w:szCs w:val="22"/>
        </w:rPr>
        <w:t xml:space="preserve">. Zebranie otworzył Pan </w:t>
      </w:r>
      <w:r w:rsidR="006C6B82" w:rsidRPr="0005223F">
        <w:rPr>
          <w:rFonts w:ascii="Book Antiqua" w:hAnsi="Book Antiqua"/>
          <w:sz w:val="22"/>
          <w:szCs w:val="22"/>
        </w:rPr>
        <w:t xml:space="preserve">………………….. </w:t>
      </w:r>
      <w:r w:rsidRPr="0005223F">
        <w:rPr>
          <w:rFonts w:ascii="Book Antiqua" w:hAnsi="Book Antiqua"/>
          <w:sz w:val="22"/>
          <w:szCs w:val="22"/>
        </w:rPr>
        <w:t>zapoznając obecnych z celem zebrania.</w:t>
      </w:r>
    </w:p>
    <w:p w14:paraId="7A60096C" w14:textId="77777777" w:rsidR="005D5B0B" w:rsidRPr="0005223F" w:rsidRDefault="005D5B0B">
      <w:pPr>
        <w:ind w:firstLine="360"/>
        <w:jc w:val="both"/>
        <w:rPr>
          <w:rFonts w:ascii="Book Antiqua" w:hAnsi="Book Antiqua"/>
          <w:sz w:val="22"/>
          <w:szCs w:val="22"/>
        </w:rPr>
      </w:pPr>
    </w:p>
    <w:p w14:paraId="515670EA" w14:textId="77777777" w:rsidR="005D5B0B" w:rsidRPr="004B056B" w:rsidRDefault="005D5B0B">
      <w:pPr>
        <w:ind w:firstLine="360"/>
        <w:jc w:val="both"/>
        <w:rPr>
          <w:rFonts w:ascii="Book Antiqua" w:hAnsi="Book Antiqua"/>
          <w:sz w:val="22"/>
          <w:szCs w:val="22"/>
        </w:rPr>
      </w:pPr>
    </w:p>
    <w:p w14:paraId="7C36A46F" w14:textId="77777777" w:rsidR="005D5B0B" w:rsidRPr="004B056B" w:rsidRDefault="00F01512" w:rsidP="00F01512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4B056B">
        <w:rPr>
          <w:rFonts w:ascii="Book Antiqua" w:hAnsi="Book Antiqua"/>
          <w:b/>
          <w:bCs/>
          <w:sz w:val="22"/>
          <w:szCs w:val="22"/>
        </w:rPr>
        <w:t xml:space="preserve">2. </w:t>
      </w:r>
      <w:r w:rsidR="005D5B0B" w:rsidRPr="004B056B">
        <w:rPr>
          <w:rFonts w:ascii="Book Antiqua" w:hAnsi="Book Antiqua"/>
          <w:b/>
          <w:bCs/>
          <w:sz w:val="22"/>
          <w:szCs w:val="22"/>
        </w:rPr>
        <w:t>Wybór Przewodniczącego i Sekretarza.</w:t>
      </w:r>
    </w:p>
    <w:p w14:paraId="574F37F3" w14:textId="77777777" w:rsidR="005D5B0B" w:rsidRPr="004B056B" w:rsidRDefault="005D5B0B">
      <w:pPr>
        <w:jc w:val="both"/>
        <w:rPr>
          <w:rFonts w:ascii="Book Antiqua" w:hAnsi="Book Antiqua"/>
          <w:b/>
          <w:bCs/>
          <w:color w:val="548DD4"/>
          <w:sz w:val="22"/>
          <w:szCs w:val="22"/>
        </w:rPr>
      </w:pPr>
    </w:p>
    <w:p w14:paraId="15224869" w14:textId="77777777" w:rsidR="005D5B0B" w:rsidRPr="004B056B" w:rsidRDefault="005D5B0B" w:rsidP="0005223F">
      <w:pPr>
        <w:pStyle w:val="Tekstpodstawowywcity"/>
        <w:rPr>
          <w:rFonts w:ascii="Book Antiqua" w:hAnsi="Book Antiqua"/>
          <w:sz w:val="22"/>
          <w:szCs w:val="22"/>
        </w:rPr>
      </w:pPr>
      <w:r w:rsidRPr="0005223F">
        <w:rPr>
          <w:rFonts w:ascii="Book Antiqua" w:hAnsi="Book Antiqua"/>
          <w:sz w:val="22"/>
          <w:szCs w:val="22"/>
        </w:rPr>
        <w:t xml:space="preserve">Pan </w:t>
      </w:r>
      <w:r w:rsidR="006C6B82" w:rsidRPr="0005223F">
        <w:rPr>
          <w:rFonts w:ascii="Book Antiqua" w:hAnsi="Book Antiqua"/>
          <w:sz w:val="22"/>
          <w:szCs w:val="22"/>
        </w:rPr>
        <w:t>…………………………………….</w:t>
      </w:r>
      <w:r w:rsidR="006C6B82" w:rsidRPr="004B056B">
        <w:rPr>
          <w:rFonts w:ascii="Book Antiqua" w:hAnsi="Book Antiqua"/>
          <w:sz w:val="22"/>
          <w:szCs w:val="22"/>
        </w:rPr>
        <w:t xml:space="preserve"> </w:t>
      </w:r>
      <w:r w:rsidRPr="004B056B">
        <w:rPr>
          <w:rFonts w:ascii="Book Antiqua" w:hAnsi="Book Antiqua"/>
          <w:sz w:val="22"/>
          <w:szCs w:val="22"/>
        </w:rPr>
        <w:t xml:space="preserve"> zaproponował obecnym wybór przewodniczącego i</w:t>
      </w:r>
      <w:r w:rsidR="0005223F">
        <w:rPr>
          <w:rFonts w:ascii="Book Antiqua" w:hAnsi="Book Antiqua"/>
          <w:sz w:val="22"/>
          <w:szCs w:val="22"/>
        </w:rPr>
        <w:t xml:space="preserve"> </w:t>
      </w:r>
      <w:r w:rsidRPr="004B056B">
        <w:rPr>
          <w:rFonts w:ascii="Book Antiqua" w:hAnsi="Book Antiqua"/>
          <w:sz w:val="22"/>
          <w:szCs w:val="22"/>
        </w:rPr>
        <w:t xml:space="preserve">sekretarza </w:t>
      </w:r>
      <w:r w:rsidR="0005223F">
        <w:rPr>
          <w:rFonts w:ascii="Book Antiqua" w:hAnsi="Book Antiqua"/>
          <w:sz w:val="22"/>
          <w:szCs w:val="22"/>
        </w:rPr>
        <w:t>Z</w:t>
      </w:r>
      <w:r w:rsidRPr="004B056B">
        <w:rPr>
          <w:rFonts w:ascii="Book Antiqua" w:hAnsi="Book Antiqua"/>
          <w:sz w:val="22"/>
          <w:szCs w:val="22"/>
        </w:rPr>
        <w:t xml:space="preserve">ebrania. Na przewodniczącego </w:t>
      </w:r>
      <w:r w:rsidR="0005223F">
        <w:rPr>
          <w:rFonts w:ascii="Book Antiqua" w:hAnsi="Book Antiqua"/>
          <w:sz w:val="22"/>
          <w:szCs w:val="22"/>
        </w:rPr>
        <w:t>Z</w:t>
      </w:r>
      <w:r w:rsidRPr="004B056B">
        <w:rPr>
          <w:rFonts w:ascii="Book Antiqua" w:hAnsi="Book Antiqua"/>
          <w:sz w:val="22"/>
          <w:szCs w:val="22"/>
        </w:rPr>
        <w:t xml:space="preserve">ebrania zgłoszono kandydaturę </w:t>
      </w:r>
      <w:r w:rsidRPr="0005223F">
        <w:rPr>
          <w:rFonts w:ascii="Book Antiqua" w:hAnsi="Book Antiqua"/>
          <w:sz w:val="22"/>
          <w:szCs w:val="22"/>
        </w:rPr>
        <w:t>Pana</w:t>
      </w:r>
      <w:r w:rsidR="006C6B82" w:rsidRPr="0005223F">
        <w:rPr>
          <w:rFonts w:ascii="Book Antiqua" w:hAnsi="Book Antiqua"/>
          <w:sz w:val="22"/>
          <w:szCs w:val="22"/>
        </w:rPr>
        <w:t xml:space="preserve"> ……………………………….</w:t>
      </w:r>
      <w:r w:rsidRPr="0005223F">
        <w:rPr>
          <w:rFonts w:ascii="Book Antiqua" w:hAnsi="Book Antiqua"/>
          <w:sz w:val="22"/>
          <w:szCs w:val="22"/>
        </w:rPr>
        <w:t xml:space="preserve">, natomiast na sekretarza Pana ………………………………. </w:t>
      </w:r>
      <w:r w:rsidRPr="0005223F">
        <w:rPr>
          <w:rFonts w:ascii="Book Antiqua" w:hAnsi="Book Antiqua"/>
          <w:sz w:val="22"/>
          <w:szCs w:val="22"/>
        </w:rPr>
        <w:br/>
      </w:r>
      <w:r w:rsidRPr="004B056B">
        <w:rPr>
          <w:rFonts w:ascii="Book Antiqua" w:hAnsi="Book Antiqua"/>
          <w:sz w:val="22"/>
          <w:szCs w:val="22"/>
        </w:rPr>
        <w:t>W związku z powyższym zaproponow</w:t>
      </w:r>
      <w:r w:rsidR="006C6B82" w:rsidRPr="004B056B">
        <w:rPr>
          <w:rFonts w:ascii="Book Antiqua" w:hAnsi="Book Antiqua"/>
          <w:sz w:val="22"/>
          <w:szCs w:val="22"/>
        </w:rPr>
        <w:t>ano podjęcie w głosowaniu jawnym</w:t>
      </w:r>
      <w:r w:rsidRPr="004B056B">
        <w:rPr>
          <w:rFonts w:ascii="Book Antiqua" w:hAnsi="Book Antiqua"/>
          <w:sz w:val="22"/>
          <w:szCs w:val="22"/>
        </w:rPr>
        <w:t xml:space="preserve"> następującej uchwały:</w:t>
      </w:r>
    </w:p>
    <w:p w14:paraId="5F40A388" w14:textId="77777777" w:rsidR="005D5B0B" w:rsidRPr="004B056B" w:rsidRDefault="005D5B0B">
      <w:pPr>
        <w:ind w:firstLine="360"/>
        <w:jc w:val="both"/>
        <w:rPr>
          <w:rFonts w:ascii="Book Antiqua" w:hAnsi="Book Antiqua"/>
          <w:sz w:val="22"/>
          <w:szCs w:val="22"/>
        </w:rPr>
      </w:pPr>
    </w:p>
    <w:p w14:paraId="4DCE8BDF" w14:textId="77777777" w:rsidR="00C9014A" w:rsidRDefault="00C9014A" w:rsidP="006C6B82">
      <w:pPr>
        <w:pStyle w:val="Nagwek1"/>
        <w:ind w:left="360" w:firstLine="0"/>
        <w:rPr>
          <w:rFonts w:ascii="Book Antiqua" w:hAnsi="Book Antiqua"/>
          <w:sz w:val="22"/>
          <w:szCs w:val="22"/>
        </w:rPr>
      </w:pPr>
    </w:p>
    <w:p w14:paraId="07D8C055" w14:textId="77777777" w:rsidR="005D5B0B" w:rsidRPr="0005223F" w:rsidRDefault="006C6B82" w:rsidP="006C6B82">
      <w:pPr>
        <w:pStyle w:val="Nagwek1"/>
        <w:ind w:left="360" w:firstLine="0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 xml:space="preserve">UCHWAŁA NUMER </w:t>
      </w:r>
      <w:r w:rsidR="00FA71EA">
        <w:rPr>
          <w:rFonts w:ascii="Book Antiqua" w:hAnsi="Book Antiqua"/>
          <w:sz w:val="22"/>
          <w:szCs w:val="22"/>
        </w:rPr>
        <w:t>1</w:t>
      </w:r>
      <w:r w:rsidRPr="004B056B">
        <w:rPr>
          <w:rFonts w:ascii="Book Antiqua" w:hAnsi="Book Antiqua"/>
          <w:sz w:val="22"/>
          <w:szCs w:val="22"/>
        </w:rPr>
        <w:t>/20</w:t>
      </w:r>
      <w:r w:rsidR="00FA71EA">
        <w:rPr>
          <w:rFonts w:ascii="Book Antiqua" w:hAnsi="Book Antiqua"/>
          <w:sz w:val="22"/>
          <w:szCs w:val="22"/>
        </w:rPr>
        <w:t>……</w:t>
      </w:r>
      <w:r w:rsidRPr="004B056B">
        <w:rPr>
          <w:rFonts w:ascii="Book Antiqua" w:hAnsi="Book Antiqua"/>
          <w:sz w:val="22"/>
          <w:szCs w:val="22"/>
        </w:rPr>
        <w:t xml:space="preserve"> </w:t>
      </w:r>
      <w:r w:rsidR="0005223F">
        <w:rPr>
          <w:rFonts w:ascii="Book Antiqua" w:hAnsi="Book Antiqua"/>
          <w:sz w:val="22"/>
          <w:szCs w:val="22"/>
        </w:rPr>
        <w:t xml:space="preserve">Z DNIA …… </w:t>
      </w:r>
      <w:r w:rsidRPr="0005223F">
        <w:rPr>
          <w:rFonts w:ascii="Book Antiqua" w:hAnsi="Book Antiqua"/>
          <w:sz w:val="22"/>
          <w:szCs w:val="22"/>
        </w:rPr>
        <w:t>20</w:t>
      </w:r>
      <w:r w:rsidR="00FA71EA">
        <w:rPr>
          <w:rFonts w:ascii="Book Antiqua" w:hAnsi="Book Antiqua"/>
          <w:sz w:val="22"/>
          <w:szCs w:val="22"/>
        </w:rPr>
        <w:t>……</w:t>
      </w:r>
      <w:r w:rsidRPr="0005223F">
        <w:rPr>
          <w:rFonts w:ascii="Book Antiqua" w:hAnsi="Book Antiqua"/>
          <w:sz w:val="22"/>
          <w:szCs w:val="22"/>
        </w:rPr>
        <w:t xml:space="preserve"> ROKU</w:t>
      </w:r>
    </w:p>
    <w:p w14:paraId="215739F3" w14:textId="77777777" w:rsidR="005D5B0B" w:rsidRDefault="006C6B82">
      <w:pPr>
        <w:jc w:val="center"/>
        <w:rPr>
          <w:rFonts w:ascii="Book Antiqua" w:hAnsi="Book Antiqua"/>
          <w:b/>
          <w:sz w:val="22"/>
          <w:szCs w:val="22"/>
        </w:rPr>
      </w:pPr>
      <w:r w:rsidRPr="0005223F">
        <w:rPr>
          <w:rFonts w:ascii="Book Antiqua" w:hAnsi="Book Antiqua"/>
          <w:b/>
          <w:sz w:val="22"/>
          <w:szCs w:val="22"/>
        </w:rPr>
        <w:t xml:space="preserve">ZEBRANIA ZAŁOŻYCIELSKIEGO </w:t>
      </w:r>
    </w:p>
    <w:p w14:paraId="2A56D42E" w14:textId="77777777" w:rsidR="00FA71EA" w:rsidRPr="0005223F" w:rsidRDefault="00FA71EA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…………………………………………</w:t>
      </w:r>
    </w:p>
    <w:p w14:paraId="6016A554" w14:textId="77777777" w:rsidR="005D5B0B" w:rsidRPr="004B056B" w:rsidRDefault="005D5B0B">
      <w:pPr>
        <w:rPr>
          <w:rFonts w:ascii="Book Antiqua" w:hAnsi="Book Antiqua"/>
          <w:b/>
          <w:bCs/>
          <w:sz w:val="22"/>
          <w:szCs w:val="22"/>
        </w:rPr>
      </w:pPr>
    </w:p>
    <w:p w14:paraId="5FD15F54" w14:textId="77777777" w:rsidR="00FA71EA" w:rsidRDefault="00FA71EA">
      <w:pPr>
        <w:pStyle w:val="WW-Tekstpodstawowywcity2"/>
        <w:rPr>
          <w:rFonts w:ascii="Book Antiqua" w:hAnsi="Book Antiqua"/>
          <w:sz w:val="22"/>
          <w:szCs w:val="22"/>
        </w:rPr>
      </w:pPr>
    </w:p>
    <w:p w14:paraId="7E431538" w14:textId="77777777" w:rsidR="005D5B0B" w:rsidRPr="0005223F" w:rsidRDefault="005D5B0B">
      <w:pPr>
        <w:pStyle w:val="WW-Tekstpodstawowywcity2"/>
        <w:rPr>
          <w:rFonts w:ascii="Book Antiqua" w:hAnsi="Book Antiqua"/>
          <w:sz w:val="22"/>
          <w:szCs w:val="22"/>
        </w:rPr>
      </w:pPr>
      <w:r w:rsidRPr="0005223F">
        <w:rPr>
          <w:rFonts w:ascii="Book Antiqua" w:hAnsi="Book Antiqua"/>
          <w:sz w:val="22"/>
          <w:szCs w:val="22"/>
        </w:rPr>
        <w:t xml:space="preserve">„Przewodniczącym </w:t>
      </w:r>
      <w:r w:rsidR="0005223F">
        <w:rPr>
          <w:rFonts w:ascii="Book Antiqua" w:hAnsi="Book Antiqua"/>
          <w:sz w:val="22"/>
          <w:szCs w:val="22"/>
        </w:rPr>
        <w:t>Z</w:t>
      </w:r>
      <w:r w:rsidR="00C9014A">
        <w:rPr>
          <w:rFonts w:ascii="Book Antiqua" w:hAnsi="Book Antiqua"/>
          <w:sz w:val="22"/>
          <w:szCs w:val="22"/>
        </w:rPr>
        <w:t>ebrania wybrano Panią/a</w:t>
      </w:r>
      <w:r w:rsidR="006C6B82" w:rsidRPr="0005223F">
        <w:rPr>
          <w:rFonts w:ascii="Book Antiqua" w:hAnsi="Book Antiqua"/>
          <w:sz w:val="22"/>
          <w:szCs w:val="22"/>
        </w:rPr>
        <w:t xml:space="preserve"> ………..…………….. </w:t>
      </w:r>
      <w:r w:rsidRPr="0005223F">
        <w:rPr>
          <w:rFonts w:ascii="Book Antiqua" w:hAnsi="Book Antiqua"/>
          <w:sz w:val="22"/>
          <w:szCs w:val="22"/>
        </w:rPr>
        <w:t>, Sekretarzem wybrano Pan</w:t>
      </w:r>
      <w:r w:rsidR="00C9014A">
        <w:rPr>
          <w:rFonts w:ascii="Book Antiqua" w:hAnsi="Book Antiqua"/>
          <w:sz w:val="22"/>
          <w:szCs w:val="22"/>
        </w:rPr>
        <w:t>ią/</w:t>
      </w:r>
      <w:r w:rsidRPr="0005223F">
        <w:rPr>
          <w:rFonts w:ascii="Book Antiqua" w:hAnsi="Book Antiqua"/>
          <w:sz w:val="22"/>
          <w:szCs w:val="22"/>
        </w:rPr>
        <w:t>a ……………………………………………..”</w:t>
      </w:r>
    </w:p>
    <w:p w14:paraId="6E920146" w14:textId="77777777" w:rsidR="005D5B0B" w:rsidRPr="004B056B" w:rsidRDefault="005D5B0B">
      <w:pPr>
        <w:ind w:firstLine="360"/>
        <w:jc w:val="both"/>
        <w:rPr>
          <w:rFonts w:ascii="Book Antiqua" w:hAnsi="Book Antiqua"/>
          <w:i/>
          <w:iCs/>
          <w:sz w:val="22"/>
          <w:szCs w:val="22"/>
        </w:rPr>
      </w:pPr>
    </w:p>
    <w:p w14:paraId="7247C50D" w14:textId="77777777" w:rsidR="005D5B0B" w:rsidRPr="004B056B" w:rsidRDefault="006C6B82">
      <w:pPr>
        <w:pStyle w:val="Tekstpodstawowywcity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 xml:space="preserve">Za uchwałą głosowały </w:t>
      </w:r>
      <w:r w:rsidRPr="0005223F">
        <w:rPr>
          <w:rFonts w:ascii="Book Antiqua" w:hAnsi="Book Antiqua"/>
          <w:sz w:val="22"/>
          <w:szCs w:val="22"/>
        </w:rPr>
        <w:t xml:space="preserve">……. </w:t>
      </w:r>
      <w:r w:rsidR="005D5B0B" w:rsidRPr="0005223F">
        <w:rPr>
          <w:rFonts w:ascii="Book Antiqua" w:hAnsi="Book Antiqua"/>
          <w:sz w:val="22"/>
          <w:szCs w:val="22"/>
        </w:rPr>
        <w:t>osoby</w:t>
      </w:r>
      <w:r w:rsidR="005D5B0B" w:rsidRPr="004B056B">
        <w:rPr>
          <w:rFonts w:ascii="Book Antiqua" w:hAnsi="Book Antiqua"/>
          <w:color w:val="548DD4"/>
          <w:sz w:val="22"/>
          <w:szCs w:val="22"/>
        </w:rPr>
        <w:t>,</w:t>
      </w:r>
      <w:r w:rsidR="005D5B0B" w:rsidRPr="004B056B">
        <w:rPr>
          <w:rFonts w:ascii="Book Antiqua" w:hAnsi="Book Antiqua"/>
          <w:sz w:val="22"/>
          <w:szCs w:val="22"/>
        </w:rPr>
        <w:t xml:space="preserve"> tj. 100% uczestniczących w </w:t>
      </w:r>
      <w:r w:rsidR="0005223F">
        <w:rPr>
          <w:rFonts w:ascii="Book Antiqua" w:hAnsi="Book Antiqua"/>
          <w:sz w:val="22"/>
          <w:szCs w:val="22"/>
        </w:rPr>
        <w:t>Z</w:t>
      </w:r>
      <w:r w:rsidR="005D5B0B" w:rsidRPr="004B056B">
        <w:rPr>
          <w:rFonts w:ascii="Book Antiqua" w:hAnsi="Book Antiqua"/>
          <w:sz w:val="22"/>
          <w:szCs w:val="22"/>
        </w:rPr>
        <w:t>ebraniu – uchwałę przyjęto jednogłośnie.</w:t>
      </w:r>
    </w:p>
    <w:p w14:paraId="465F6FD8" w14:textId="77777777" w:rsidR="005D5B0B" w:rsidRPr="004B056B" w:rsidRDefault="005D5B0B">
      <w:pPr>
        <w:ind w:firstLine="360"/>
        <w:jc w:val="both"/>
        <w:rPr>
          <w:rFonts w:ascii="Book Antiqua" w:hAnsi="Book Antiqua"/>
          <w:sz w:val="22"/>
          <w:szCs w:val="22"/>
        </w:rPr>
      </w:pPr>
    </w:p>
    <w:p w14:paraId="56528F81" w14:textId="77777777" w:rsidR="005D5B0B" w:rsidRPr="004B056B" w:rsidRDefault="005D5B0B">
      <w:pPr>
        <w:ind w:firstLine="360"/>
        <w:jc w:val="both"/>
        <w:rPr>
          <w:rFonts w:ascii="Book Antiqua" w:hAnsi="Book Antiqua"/>
          <w:sz w:val="22"/>
          <w:szCs w:val="22"/>
        </w:rPr>
      </w:pPr>
    </w:p>
    <w:p w14:paraId="38582021" w14:textId="77777777" w:rsidR="005D5B0B" w:rsidRPr="004B056B" w:rsidRDefault="00F01512" w:rsidP="00F01512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4B056B">
        <w:rPr>
          <w:rFonts w:ascii="Book Antiqua" w:hAnsi="Book Antiqua"/>
          <w:b/>
          <w:bCs/>
          <w:sz w:val="22"/>
          <w:szCs w:val="22"/>
        </w:rPr>
        <w:t xml:space="preserve">3. </w:t>
      </w:r>
      <w:r w:rsidR="005D5B0B" w:rsidRPr="004B056B">
        <w:rPr>
          <w:rFonts w:ascii="Book Antiqua" w:hAnsi="Book Antiqua"/>
          <w:b/>
          <w:bCs/>
          <w:sz w:val="22"/>
          <w:szCs w:val="22"/>
        </w:rPr>
        <w:t>Zatwierdzenie porządku zebrania.</w:t>
      </w:r>
    </w:p>
    <w:p w14:paraId="27D56AC8" w14:textId="77777777" w:rsidR="005D5B0B" w:rsidRPr="004B056B" w:rsidRDefault="005D5B0B">
      <w:pPr>
        <w:tabs>
          <w:tab w:val="left" w:pos="-360"/>
        </w:tabs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16E3780" w14:textId="77777777" w:rsidR="005D5B0B" w:rsidRPr="004B056B" w:rsidRDefault="005D5B0B">
      <w:pPr>
        <w:pStyle w:val="Tekstpodstawowywcity"/>
        <w:tabs>
          <w:tab w:val="left" w:pos="-360"/>
        </w:tabs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 xml:space="preserve">W tym miejscu Przewodniczący </w:t>
      </w:r>
      <w:r w:rsidR="0005223F">
        <w:rPr>
          <w:rFonts w:ascii="Book Antiqua" w:hAnsi="Book Antiqua"/>
          <w:sz w:val="22"/>
          <w:szCs w:val="22"/>
        </w:rPr>
        <w:t>Z</w:t>
      </w:r>
      <w:r w:rsidRPr="004B056B">
        <w:rPr>
          <w:rFonts w:ascii="Book Antiqua" w:hAnsi="Book Antiqua"/>
          <w:sz w:val="22"/>
          <w:szCs w:val="22"/>
        </w:rPr>
        <w:t>ebrania zapoznał obecnych z projektem porządku zebrania składającego się z następujących punktów:</w:t>
      </w:r>
    </w:p>
    <w:p w14:paraId="3C53EFDC" w14:textId="77777777" w:rsidR="005D5B0B" w:rsidRPr="004B056B" w:rsidRDefault="005D5B0B" w:rsidP="006C6B82">
      <w:pPr>
        <w:pStyle w:val="Tekstpodstawowywcity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Otwarcie Zebrania Założycielskiego</w:t>
      </w:r>
      <w:r w:rsidR="006C6B82" w:rsidRPr="004B056B">
        <w:rPr>
          <w:rFonts w:ascii="Book Antiqua" w:hAnsi="Book Antiqua"/>
          <w:sz w:val="22"/>
          <w:szCs w:val="22"/>
        </w:rPr>
        <w:t xml:space="preserve"> związku zawodowego</w:t>
      </w:r>
      <w:r w:rsidRPr="004B056B">
        <w:rPr>
          <w:rFonts w:ascii="Book Antiqua" w:hAnsi="Book Antiqua"/>
          <w:sz w:val="22"/>
          <w:szCs w:val="22"/>
        </w:rPr>
        <w:t>,</w:t>
      </w:r>
    </w:p>
    <w:p w14:paraId="7B2593E6" w14:textId="77777777" w:rsidR="005D5B0B" w:rsidRPr="004B056B" w:rsidRDefault="005D5B0B" w:rsidP="006C6B82">
      <w:pPr>
        <w:pStyle w:val="Tekstpodstawowywcity"/>
        <w:numPr>
          <w:ilvl w:val="0"/>
          <w:numId w:val="5"/>
        </w:numPr>
        <w:tabs>
          <w:tab w:val="left" w:pos="1080"/>
        </w:tabs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Wybór Przewodniczącego i Sekretarza Zebrania Założy</w:t>
      </w:r>
      <w:r w:rsidR="006C6B82" w:rsidRPr="004B056B">
        <w:rPr>
          <w:rFonts w:ascii="Book Antiqua" w:hAnsi="Book Antiqua"/>
          <w:sz w:val="22"/>
          <w:szCs w:val="22"/>
        </w:rPr>
        <w:t>cielskiego związku zawodowego</w:t>
      </w:r>
      <w:r w:rsidRPr="004B056B">
        <w:rPr>
          <w:rFonts w:ascii="Book Antiqua" w:hAnsi="Book Antiqua"/>
          <w:sz w:val="22"/>
          <w:szCs w:val="22"/>
        </w:rPr>
        <w:t>,</w:t>
      </w:r>
    </w:p>
    <w:p w14:paraId="6BA7DB9C" w14:textId="77777777" w:rsidR="005D5B0B" w:rsidRPr="004B056B" w:rsidRDefault="005D5B0B" w:rsidP="006C6B82">
      <w:pPr>
        <w:pStyle w:val="Tekstpodstawowywcity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Zatwierdzenie Porządku Zebrania Założy</w:t>
      </w:r>
      <w:r w:rsidR="006C6B82" w:rsidRPr="004B056B">
        <w:rPr>
          <w:rFonts w:ascii="Book Antiqua" w:hAnsi="Book Antiqua"/>
          <w:sz w:val="22"/>
          <w:szCs w:val="22"/>
        </w:rPr>
        <w:t>cielskiego związku zawodowego</w:t>
      </w:r>
      <w:r w:rsidRPr="004B056B">
        <w:rPr>
          <w:rFonts w:ascii="Book Antiqua" w:hAnsi="Book Antiqua"/>
          <w:sz w:val="22"/>
          <w:szCs w:val="22"/>
        </w:rPr>
        <w:t>,</w:t>
      </w:r>
    </w:p>
    <w:p w14:paraId="21A0CFA8" w14:textId="77777777" w:rsidR="005D5B0B" w:rsidRPr="004B056B" w:rsidRDefault="005D5B0B" w:rsidP="006C6B82">
      <w:pPr>
        <w:pStyle w:val="Tekstpodstawowywcity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Zapoznanie z treścią projek</w:t>
      </w:r>
      <w:r w:rsidR="006C6B82" w:rsidRPr="004B056B">
        <w:rPr>
          <w:rFonts w:ascii="Book Antiqua" w:hAnsi="Book Antiqua"/>
          <w:sz w:val="22"/>
          <w:szCs w:val="22"/>
        </w:rPr>
        <w:t>tu statutu związku zawodowego</w:t>
      </w:r>
      <w:r w:rsidRPr="004B056B">
        <w:rPr>
          <w:rFonts w:ascii="Book Antiqua" w:hAnsi="Book Antiqua"/>
          <w:sz w:val="22"/>
          <w:szCs w:val="22"/>
        </w:rPr>
        <w:t>,</w:t>
      </w:r>
    </w:p>
    <w:p w14:paraId="314B2DBC" w14:textId="77777777" w:rsidR="005D5B0B" w:rsidRPr="004B056B" w:rsidRDefault="005D5B0B" w:rsidP="006C6B82">
      <w:pPr>
        <w:pStyle w:val="Tekstpodstawowywcity"/>
        <w:numPr>
          <w:ilvl w:val="0"/>
          <w:numId w:val="5"/>
        </w:numPr>
        <w:tabs>
          <w:tab w:val="left" w:pos="1080"/>
        </w:tabs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Dyskusja nad projekt</w:t>
      </w:r>
      <w:r w:rsidR="006C6B82" w:rsidRPr="004B056B">
        <w:rPr>
          <w:rFonts w:ascii="Book Antiqua" w:hAnsi="Book Antiqua"/>
          <w:sz w:val="22"/>
          <w:szCs w:val="22"/>
        </w:rPr>
        <w:t>em statutu związku zawodowego</w:t>
      </w:r>
      <w:r w:rsidR="00F01512" w:rsidRPr="004B056B">
        <w:rPr>
          <w:rFonts w:ascii="Book Antiqua" w:hAnsi="Book Antiqua"/>
          <w:sz w:val="22"/>
          <w:szCs w:val="22"/>
        </w:rPr>
        <w:t xml:space="preserve"> oraz podjęcie uchwał dotyczących:</w:t>
      </w:r>
    </w:p>
    <w:p w14:paraId="2C2646A3" w14:textId="77777777" w:rsidR="005D5B0B" w:rsidRPr="004B056B" w:rsidRDefault="005D5B0B">
      <w:pPr>
        <w:pStyle w:val="Tekstpodstawowywcity"/>
        <w:ind w:firstLine="720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-</w:t>
      </w:r>
      <w:r w:rsidR="006C6B82" w:rsidRPr="004B056B">
        <w:rPr>
          <w:rFonts w:ascii="Book Antiqua" w:hAnsi="Book Antiqua"/>
          <w:sz w:val="22"/>
          <w:szCs w:val="22"/>
        </w:rPr>
        <w:t xml:space="preserve"> założeni</w:t>
      </w:r>
      <w:r w:rsidR="0005223F">
        <w:rPr>
          <w:rFonts w:ascii="Book Antiqua" w:hAnsi="Book Antiqua"/>
          <w:sz w:val="22"/>
          <w:szCs w:val="22"/>
        </w:rPr>
        <w:t>a</w:t>
      </w:r>
      <w:r w:rsidR="006C6B82" w:rsidRPr="004B056B">
        <w:rPr>
          <w:rFonts w:ascii="Book Antiqua" w:hAnsi="Book Antiqua"/>
          <w:sz w:val="22"/>
          <w:szCs w:val="22"/>
        </w:rPr>
        <w:t xml:space="preserve"> związku zawodowego</w:t>
      </w:r>
      <w:r w:rsidRPr="004B056B">
        <w:rPr>
          <w:rFonts w:ascii="Book Antiqua" w:hAnsi="Book Antiqua"/>
          <w:sz w:val="22"/>
          <w:szCs w:val="22"/>
        </w:rPr>
        <w:t xml:space="preserve"> i jego siedzib</w:t>
      </w:r>
      <w:r w:rsidR="0005223F">
        <w:rPr>
          <w:rFonts w:ascii="Book Antiqua" w:hAnsi="Book Antiqua"/>
          <w:sz w:val="22"/>
          <w:szCs w:val="22"/>
        </w:rPr>
        <w:t>y</w:t>
      </w:r>
      <w:r w:rsidRPr="004B056B">
        <w:rPr>
          <w:rFonts w:ascii="Book Antiqua" w:hAnsi="Book Antiqua"/>
          <w:sz w:val="22"/>
          <w:szCs w:val="22"/>
        </w:rPr>
        <w:t>,</w:t>
      </w:r>
    </w:p>
    <w:p w14:paraId="53709DAD" w14:textId="77777777" w:rsidR="005D5B0B" w:rsidRPr="004B056B" w:rsidRDefault="005D5B0B">
      <w:pPr>
        <w:pStyle w:val="Tekstpodstawowywcity"/>
        <w:ind w:firstLine="720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- uchwalen</w:t>
      </w:r>
      <w:r w:rsidR="00F01512" w:rsidRPr="004B056B">
        <w:rPr>
          <w:rFonts w:ascii="Book Antiqua" w:hAnsi="Book Antiqua"/>
          <w:sz w:val="22"/>
          <w:szCs w:val="22"/>
        </w:rPr>
        <w:t>ia</w:t>
      </w:r>
      <w:r w:rsidR="006C6B82" w:rsidRPr="004B056B">
        <w:rPr>
          <w:rFonts w:ascii="Book Antiqua" w:hAnsi="Book Antiqua"/>
          <w:sz w:val="22"/>
          <w:szCs w:val="22"/>
        </w:rPr>
        <w:t xml:space="preserve"> statutu związku zawodowego</w:t>
      </w:r>
      <w:r w:rsidRPr="004B056B">
        <w:rPr>
          <w:rFonts w:ascii="Book Antiqua" w:hAnsi="Book Antiqua"/>
          <w:sz w:val="22"/>
          <w:szCs w:val="22"/>
        </w:rPr>
        <w:t>,</w:t>
      </w:r>
    </w:p>
    <w:p w14:paraId="225DD41C" w14:textId="77777777" w:rsidR="00A16887" w:rsidRPr="004B056B" w:rsidRDefault="00F01512">
      <w:pPr>
        <w:pStyle w:val="Tekstpodstawowywcity"/>
        <w:ind w:firstLine="720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- w</w:t>
      </w:r>
      <w:r w:rsidR="00A16887">
        <w:rPr>
          <w:rFonts w:ascii="Book Antiqua" w:hAnsi="Book Antiqua"/>
          <w:sz w:val="22"/>
          <w:szCs w:val="22"/>
        </w:rPr>
        <w:t>yboru komitetu założycielskiego.</w:t>
      </w:r>
    </w:p>
    <w:p w14:paraId="049EFCFC" w14:textId="77777777" w:rsidR="005D5B0B" w:rsidRPr="004B056B" w:rsidRDefault="005D5B0B" w:rsidP="00A16887">
      <w:pPr>
        <w:pStyle w:val="Tekstpodstawowywcity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Wolne głosy i wnioski.</w:t>
      </w:r>
    </w:p>
    <w:p w14:paraId="625BF59C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</w:p>
    <w:p w14:paraId="7CEA45FF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lastRenderedPageBreak/>
        <w:t>W związku z niezgłoszeniem zastrzeżeń co do porządku obrad Zebrania Założyciel</w:t>
      </w:r>
      <w:r w:rsidR="0005223F">
        <w:rPr>
          <w:rFonts w:ascii="Book Antiqua" w:hAnsi="Book Antiqua"/>
          <w:sz w:val="22"/>
          <w:szCs w:val="22"/>
        </w:rPr>
        <w:t>skiego</w:t>
      </w:r>
      <w:r w:rsidRPr="004B056B">
        <w:rPr>
          <w:rFonts w:ascii="Book Antiqua" w:hAnsi="Book Antiqua"/>
          <w:sz w:val="22"/>
          <w:szCs w:val="22"/>
        </w:rPr>
        <w:t xml:space="preserve"> Przewodniczący Zebrania zaproponował podjęcie uchwały o następującej treści:</w:t>
      </w:r>
    </w:p>
    <w:p w14:paraId="428C5028" w14:textId="77777777" w:rsidR="005D5B0B" w:rsidRPr="004B056B" w:rsidRDefault="005D5B0B" w:rsidP="00F01512">
      <w:pPr>
        <w:pStyle w:val="Tekstpodstawowywcity"/>
        <w:jc w:val="center"/>
        <w:rPr>
          <w:rFonts w:ascii="Book Antiqua" w:hAnsi="Book Antiqua"/>
          <w:sz w:val="22"/>
          <w:szCs w:val="22"/>
        </w:rPr>
      </w:pPr>
    </w:p>
    <w:p w14:paraId="1BEBE693" w14:textId="77777777" w:rsidR="00FA71EA" w:rsidRDefault="00FA71EA" w:rsidP="00F01512">
      <w:pPr>
        <w:pStyle w:val="Nagwek1"/>
        <w:ind w:left="360" w:firstLine="0"/>
        <w:rPr>
          <w:rFonts w:ascii="Book Antiqua" w:hAnsi="Book Antiqua"/>
          <w:sz w:val="22"/>
          <w:szCs w:val="22"/>
        </w:rPr>
      </w:pPr>
    </w:p>
    <w:p w14:paraId="43F9594A" w14:textId="77777777" w:rsidR="00F01512" w:rsidRPr="004B056B" w:rsidRDefault="00F01512" w:rsidP="00F01512">
      <w:pPr>
        <w:pStyle w:val="Nagwek1"/>
        <w:ind w:left="360" w:firstLine="0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UCHWAŁA NUMER 2/</w:t>
      </w:r>
      <w:r w:rsidR="00C9014A">
        <w:rPr>
          <w:rFonts w:ascii="Book Antiqua" w:hAnsi="Book Antiqua"/>
          <w:sz w:val="22"/>
          <w:szCs w:val="22"/>
        </w:rPr>
        <w:t>2</w:t>
      </w:r>
      <w:r w:rsidRPr="004B056B">
        <w:rPr>
          <w:rFonts w:ascii="Book Antiqua" w:hAnsi="Book Antiqua"/>
          <w:sz w:val="22"/>
          <w:szCs w:val="22"/>
        </w:rPr>
        <w:t>0</w:t>
      </w:r>
      <w:r w:rsidR="00FA71EA">
        <w:rPr>
          <w:rFonts w:ascii="Book Antiqua" w:hAnsi="Book Antiqua"/>
          <w:sz w:val="22"/>
          <w:szCs w:val="22"/>
        </w:rPr>
        <w:t>……..</w:t>
      </w:r>
      <w:r w:rsidRPr="004B056B">
        <w:rPr>
          <w:rFonts w:ascii="Book Antiqua" w:hAnsi="Book Antiqua"/>
          <w:sz w:val="22"/>
          <w:szCs w:val="22"/>
        </w:rPr>
        <w:t xml:space="preserve"> Z </w:t>
      </w:r>
      <w:r w:rsidRPr="0005223F">
        <w:rPr>
          <w:rFonts w:ascii="Book Antiqua" w:hAnsi="Book Antiqua"/>
          <w:sz w:val="22"/>
          <w:szCs w:val="22"/>
        </w:rPr>
        <w:t>DNIA ……</w:t>
      </w:r>
      <w:r w:rsidR="0005223F">
        <w:rPr>
          <w:rFonts w:ascii="Book Antiqua" w:hAnsi="Book Antiqua"/>
          <w:sz w:val="22"/>
          <w:szCs w:val="22"/>
        </w:rPr>
        <w:t xml:space="preserve"> </w:t>
      </w:r>
      <w:r w:rsidRPr="0005223F">
        <w:rPr>
          <w:rFonts w:ascii="Book Antiqua" w:hAnsi="Book Antiqua"/>
          <w:sz w:val="22"/>
          <w:szCs w:val="22"/>
        </w:rPr>
        <w:t>20</w:t>
      </w:r>
      <w:r w:rsidR="00FA71EA">
        <w:rPr>
          <w:rFonts w:ascii="Book Antiqua" w:hAnsi="Book Antiqua"/>
          <w:sz w:val="22"/>
          <w:szCs w:val="22"/>
        </w:rPr>
        <w:t>……</w:t>
      </w:r>
      <w:r w:rsidRPr="004B056B">
        <w:rPr>
          <w:rFonts w:ascii="Book Antiqua" w:hAnsi="Book Antiqua"/>
          <w:sz w:val="22"/>
          <w:szCs w:val="22"/>
        </w:rPr>
        <w:t xml:space="preserve"> ROKU</w:t>
      </w:r>
    </w:p>
    <w:p w14:paraId="4FE33516" w14:textId="77777777" w:rsidR="00F01512" w:rsidRDefault="00F01512" w:rsidP="00F01512">
      <w:pPr>
        <w:jc w:val="center"/>
        <w:rPr>
          <w:rFonts w:ascii="Book Antiqua" w:hAnsi="Book Antiqua"/>
          <w:b/>
          <w:sz w:val="22"/>
          <w:szCs w:val="22"/>
        </w:rPr>
      </w:pPr>
      <w:r w:rsidRPr="004B056B">
        <w:rPr>
          <w:rFonts w:ascii="Book Antiqua" w:hAnsi="Book Antiqua"/>
          <w:b/>
          <w:sz w:val="22"/>
          <w:szCs w:val="22"/>
        </w:rPr>
        <w:t xml:space="preserve">ZEBRANIA ZAŁOŻYCIELSKIEGO </w:t>
      </w:r>
    </w:p>
    <w:p w14:paraId="5A787897" w14:textId="77777777" w:rsidR="00F01512" w:rsidRDefault="00FA71EA" w:rsidP="00F0151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…………………………………………………………</w:t>
      </w:r>
    </w:p>
    <w:p w14:paraId="5AB70C66" w14:textId="77777777" w:rsidR="00FA71EA" w:rsidRPr="004B056B" w:rsidRDefault="00FA71EA" w:rsidP="00F01512">
      <w:pPr>
        <w:jc w:val="center"/>
        <w:rPr>
          <w:rFonts w:ascii="Book Antiqua" w:hAnsi="Book Antiqua"/>
          <w:b/>
          <w:sz w:val="22"/>
          <w:szCs w:val="22"/>
        </w:rPr>
      </w:pPr>
    </w:p>
    <w:p w14:paraId="3B639333" w14:textId="77777777" w:rsidR="005D5B0B" w:rsidRPr="004B056B" w:rsidRDefault="0005223F">
      <w:pPr>
        <w:pStyle w:val="Tekstpodstawowywcity"/>
        <w:ind w:firstLine="0"/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/>
          <w:i/>
          <w:iCs/>
          <w:sz w:val="22"/>
          <w:szCs w:val="22"/>
        </w:rPr>
        <w:t xml:space="preserve"> </w:t>
      </w:r>
      <w:r w:rsidR="005D5B0B" w:rsidRPr="004B056B">
        <w:rPr>
          <w:rFonts w:ascii="Book Antiqua" w:hAnsi="Book Antiqua"/>
          <w:i/>
          <w:iCs/>
          <w:sz w:val="22"/>
          <w:szCs w:val="22"/>
        </w:rPr>
        <w:t>„Zatwierdza się porządek Obrad Zebrania Założyciel</w:t>
      </w:r>
      <w:r>
        <w:rPr>
          <w:rFonts w:ascii="Book Antiqua" w:hAnsi="Book Antiqua"/>
          <w:i/>
          <w:iCs/>
          <w:sz w:val="22"/>
          <w:szCs w:val="22"/>
        </w:rPr>
        <w:t>skiego</w:t>
      </w:r>
      <w:r w:rsidR="005D5B0B" w:rsidRPr="004B056B">
        <w:rPr>
          <w:rFonts w:ascii="Book Antiqua" w:hAnsi="Book Antiqua"/>
          <w:i/>
          <w:iCs/>
          <w:sz w:val="22"/>
          <w:szCs w:val="22"/>
        </w:rPr>
        <w:t>:</w:t>
      </w:r>
    </w:p>
    <w:p w14:paraId="7612E5D0" w14:textId="77777777" w:rsidR="005D5B0B" w:rsidRPr="004B056B" w:rsidRDefault="005D5B0B">
      <w:pPr>
        <w:pStyle w:val="Tekstpodstawowywcity"/>
        <w:numPr>
          <w:ilvl w:val="0"/>
          <w:numId w:val="3"/>
        </w:numPr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/>
          <w:i/>
          <w:iCs/>
          <w:sz w:val="22"/>
          <w:szCs w:val="22"/>
        </w:rPr>
        <w:t xml:space="preserve">Otwarcie Zebrania Założycielskiego </w:t>
      </w:r>
      <w:r w:rsidR="00F01512" w:rsidRPr="004B056B">
        <w:rPr>
          <w:rFonts w:ascii="Book Antiqua" w:hAnsi="Book Antiqua"/>
          <w:i/>
          <w:iCs/>
          <w:sz w:val="22"/>
          <w:szCs w:val="22"/>
        </w:rPr>
        <w:t>związku zawodowego</w:t>
      </w:r>
      <w:r w:rsidRPr="004B056B">
        <w:rPr>
          <w:rFonts w:ascii="Book Antiqua" w:hAnsi="Book Antiqua"/>
          <w:i/>
          <w:iCs/>
          <w:sz w:val="22"/>
          <w:szCs w:val="22"/>
        </w:rPr>
        <w:t>,</w:t>
      </w:r>
    </w:p>
    <w:p w14:paraId="4E07580B" w14:textId="77777777" w:rsidR="005D5B0B" w:rsidRPr="004B056B" w:rsidRDefault="005D5B0B">
      <w:pPr>
        <w:pStyle w:val="Tekstpodstawowywcity"/>
        <w:numPr>
          <w:ilvl w:val="0"/>
          <w:numId w:val="3"/>
        </w:numPr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/>
          <w:i/>
          <w:iCs/>
          <w:sz w:val="22"/>
          <w:szCs w:val="22"/>
        </w:rPr>
        <w:t>Wybór Przewodniczącego i Sekretarza Zebrania Założy</w:t>
      </w:r>
      <w:r w:rsidR="00F01512" w:rsidRPr="004B056B">
        <w:rPr>
          <w:rFonts w:ascii="Book Antiqua" w:hAnsi="Book Antiqua"/>
          <w:i/>
          <w:iCs/>
          <w:sz w:val="22"/>
          <w:szCs w:val="22"/>
        </w:rPr>
        <w:t>cielskiego związku zawodowego</w:t>
      </w:r>
      <w:r w:rsidRPr="004B056B">
        <w:rPr>
          <w:rFonts w:ascii="Book Antiqua" w:hAnsi="Book Antiqua"/>
          <w:i/>
          <w:iCs/>
          <w:sz w:val="22"/>
          <w:szCs w:val="22"/>
        </w:rPr>
        <w:t>,</w:t>
      </w:r>
    </w:p>
    <w:p w14:paraId="0AC98507" w14:textId="77777777" w:rsidR="005D5B0B" w:rsidRPr="004B056B" w:rsidRDefault="005D5B0B">
      <w:pPr>
        <w:pStyle w:val="Tekstpodstawowywcity"/>
        <w:numPr>
          <w:ilvl w:val="0"/>
          <w:numId w:val="3"/>
        </w:numPr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/>
          <w:i/>
          <w:iCs/>
          <w:sz w:val="22"/>
          <w:szCs w:val="22"/>
        </w:rPr>
        <w:t>Zatwierdzenie Porząd</w:t>
      </w:r>
      <w:r w:rsidR="00F01512" w:rsidRPr="004B056B">
        <w:rPr>
          <w:rFonts w:ascii="Book Antiqua" w:hAnsi="Book Antiqua"/>
          <w:i/>
          <w:iCs/>
          <w:sz w:val="22"/>
          <w:szCs w:val="22"/>
        </w:rPr>
        <w:t>ku Zebrania Założycielskiego związku zawodowego,</w:t>
      </w:r>
    </w:p>
    <w:p w14:paraId="700107A6" w14:textId="77777777" w:rsidR="005D5B0B" w:rsidRPr="004B056B" w:rsidRDefault="005D5B0B">
      <w:pPr>
        <w:pStyle w:val="Tekstpodstawowywcity"/>
        <w:numPr>
          <w:ilvl w:val="0"/>
          <w:numId w:val="3"/>
        </w:numPr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/>
          <w:i/>
          <w:iCs/>
          <w:sz w:val="22"/>
          <w:szCs w:val="22"/>
        </w:rPr>
        <w:t>Zapoznanie z treścią projek</w:t>
      </w:r>
      <w:r w:rsidR="00F01512" w:rsidRPr="004B056B">
        <w:rPr>
          <w:rFonts w:ascii="Book Antiqua" w:hAnsi="Book Antiqua"/>
          <w:i/>
          <w:iCs/>
          <w:sz w:val="22"/>
          <w:szCs w:val="22"/>
        </w:rPr>
        <w:t>tu statutu związku zawodowego</w:t>
      </w:r>
      <w:r w:rsidRPr="004B056B">
        <w:rPr>
          <w:rFonts w:ascii="Book Antiqua" w:hAnsi="Book Antiqua"/>
          <w:i/>
          <w:iCs/>
          <w:sz w:val="22"/>
          <w:szCs w:val="22"/>
        </w:rPr>
        <w:t>,</w:t>
      </w:r>
    </w:p>
    <w:p w14:paraId="728F6EA7" w14:textId="77777777" w:rsidR="005D5B0B" w:rsidRPr="004B056B" w:rsidRDefault="005D5B0B">
      <w:pPr>
        <w:pStyle w:val="Tekstpodstawowywcity"/>
        <w:numPr>
          <w:ilvl w:val="0"/>
          <w:numId w:val="3"/>
        </w:numPr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/>
          <w:i/>
          <w:iCs/>
          <w:sz w:val="22"/>
          <w:szCs w:val="22"/>
        </w:rPr>
        <w:t>Dyskusja nad projekt</w:t>
      </w:r>
      <w:r w:rsidR="00F01512" w:rsidRPr="004B056B">
        <w:rPr>
          <w:rFonts w:ascii="Book Antiqua" w:hAnsi="Book Antiqua"/>
          <w:i/>
          <w:iCs/>
          <w:sz w:val="22"/>
          <w:szCs w:val="22"/>
        </w:rPr>
        <w:t>em statutu związku zawodowego oraz podjęcie uchwał</w:t>
      </w:r>
      <w:r w:rsidRPr="004B056B">
        <w:rPr>
          <w:rFonts w:ascii="Book Antiqua" w:hAnsi="Book Antiqua"/>
          <w:i/>
          <w:iCs/>
          <w:sz w:val="22"/>
          <w:szCs w:val="22"/>
        </w:rPr>
        <w:t>:</w:t>
      </w:r>
    </w:p>
    <w:p w14:paraId="0394E68C" w14:textId="77777777" w:rsidR="005D5B0B" w:rsidRPr="004B056B" w:rsidRDefault="00F01512">
      <w:pPr>
        <w:pStyle w:val="Tekstpodstawowywcity"/>
        <w:numPr>
          <w:ilvl w:val="1"/>
          <w:numId w:val="3"/>
        </w:numPr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/>
          <w:i/>
          <w:iCs/>
          <w:sz w:val="22"/>
          <w:szCs w:val="22"/>
        </w:rPr>
        <w:t>o założeniu związku zawodowego</w:t>
      </w:r>
      <w:r w:rsidR="005D5B0B" w:rsidRPr="004B056B">
        <w:rPr>
          <w:rFonts w:ascii="Book Antiqua" w:hAnsi="Book Antiqua"/>
          <w:i/>
          <w:iCs/>
          <w:sz w:val="22"/>
          <w:szCs w:val="22"/>
        </w:rPr>
        <w:t xml:space="preserve"> i jego siedzibie,</w:t>
      </w:r>
    </w:p>
    <w:p w14:paraId="025D2F4D" w14:textId="77777777" w:rsidR="005D5B0B" w:rsidRPr="004B056B" w:rsidRDefault="005D5B0B">
      <w:pPr>
        <w:pStyle w:val="Tekstpodstawowywcity"/>
        <w:numPr>
          <w:ilvl w:val="1"/>
          <w:numId w:val="3"/>
        </w:numPr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/>
          <w:i/>
          <w:iCs/>
          <w:sz w:val="22"/>
          <w:szCs w:val="22"/>
        </w:rPr>
        <w:t>uchwalen</w:t>
      </w:r>
      <w:r w:rsidR="00F01512" w:rsidRPr="004B056B">
        <w:rPr>
          <w:rFonts w:ascii="Book Antiqua" w:hAnsi="Book Antiqua"/>
          <w:i/>
          <w:iCs/>
          <w:sz w:val="22"/>
          <w:szCs w:val="22"/>
        </w:rPr>
        <w:t>ie statutu związku zawodowego</w:t>
      </w:r>
      <w:r w:rsidRPr="004B056B">
        <w:rPr>
          <w:rFonts w:ascii="Book Antiqua" w:hAnsi="Book Antiqua"/>
          <w:i/>
          <w:iCs/>
          <w:sz w:val="22"/>
          <w:szCs w:val="22"/>
        </w:rPr>
        <w:t>,</w:t>
      </w:r>
    </w:p>
    <w:p w14:paraId="4BEC576B" w14:textId="77777777" w:rsidR="00F01512" w:rsidRPr="004B056B" w:rsidRDefault="00F01512" w:rsidP="00F01512">
      <w:pPr>
        <w:pStyle w:val="Tekstpodstawowywcity"/>
        <w:numPr>
          <w:ilvl w:val="1"/>
          <w:numId w:val="3"/>
        </w:numPr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 w:cs="Arial"/>
          <w:i/>
          <w:sz w:val="22"/>
          <w:szCs w:val="22"/>
        </w:rPr>
        <w:t>w sprawie wyboru komitetu założycielskiego</w:t>
      </w:r>
      <w:r w:rsidRPr="004B056B">
        <w:rPr>
          <w:rFonts w:ascii="Book Antiqua" w:hAnsi="Book Antiqua" w:cs="Arial"/>
          <w:i/>
          <w:iCs/>
          <w:sz w:val="22"/>
          <w:szCs w:val="22"/>
        </w:rPr>
        <w:t xml:space="preserve"> i upoważnieniu go do dokonania czynności rejestrowych</w:t>
      </w:r>
      <w:r w:rsidRPr="004B056B">
        <w:rPr>
          <w:rFonts w:ascii="Book Antiqua" w:hAnsi="Book Antiqua" w:cs="Arial"/>
          <w:i/>
          <w:sz w:val="22"/>
          <w:szCs w:val="22"/>
        </w:rPr>
        <w:t>,</w:t>
      </w:r>
    </w:p>
    <w:p w14:paraId="44E2716D" w14:textId="77777777" w:rsidR="005D5B0B" w:rsidRPr="004B056B" w:rsidRDefault="005D5B0B">
      <w:pPr>
        <w:pStyle w:val="Tekstpodstawowywcity"/>
        <w:numPr>
          <w:ilvl w:val="0"/>
          <w:numId w:val="3"/>
        </w:numPr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/>
          <w:i/>
          <w:iCs/>
          <w:sz w:val="22"/>
          <w:szCs w:val="22"/>
        </w:rPr>
        <w:t>Wolne glosy i wnioski.”</w:t>
      </w:r>
    </w:p>
    <w:p w14:paraId="3E262D00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</w:p>
    <w:p w14:paraId="59994100" w14:textId="77777777" w:rsidR="005D5B0B" w:rsidRPr="004B056B" w:rsidRDefault="00F01512">
      <w:pPr>
        <w:pStyle w:val="Tekstpodstawowywcity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 xml:space="preserve">Za uchwałą glosowały </w:t>
      </w:r>
      <w:r w:rsidRPr="0005223F">
        <w:rPr>
          <w:rFonts w:ascii="Book Antiqua" w:hAnsi="Book Antiqua"/>
          <w:sz w:val="22"/>
          <w:szCs w:val="22"/>
        </w:rPr>
        <w:t xml:space="preserve">……. </w:t>
      </w:r>
      <w:r w:rsidR="005D5B0B" w:rsidRPr="0005223F">
        <w:rPr>
          <w:rFonts w:ascii="Book Antiqua" w:hAnsi="Book Antiqua"/>
          <w:sz w:val="22"/>
          <w:szCs w:val="22"/>
        </w:rPr>
        <w:t>osoby</w:t>
      </w:r>
      <w:r w:rsidR="005D5B0B" w:rsidRPr="004B056B">
        <w:rPr>
          <w:rFonts w:ascii="Book Antiqua" w:hAnsi="Book Antiqua"/>
          <w:sz w:val="22"/>
          <w:szCs w:val="22"/>
        </w:rPr>
        <w:t xml:space="preserve">, tj. 100% uczestniczących w </w:t>
      </w:r>
      <w:r w:rsidR="0005223F">
        <w:rPr>
          <w:rFonts w:ascii="Book Antiqua" w:hAnsi="Book Antiqua"/>
          <w:sz w:val="22"/>
          <w:szCs w:val="22"/>
        </w:rPr>
        <w:t>Z</w:t>
      </w:r>
      <w:r w:rsidR="005D5B0B" w:rsidRPr="004B056B">
        <w:rPr>
          <w:rFonts w:ascii="Book Antiqua" w:hAnsi="Book Antiqua"/>
          <w:sz w:val="22"/>
          <w:szCs w:val="22"/>
        </w:rPr>
        <w:t>ebraniu – uchwałę przyjęto jednogłośnie.</w:t>
      </w:r>
    </w:p>
    <w:p w14:paraId="675F7B55" w14:textId="77777777" w:rsidR="005D5B0B" w:rsidRPr="004B056B" w:rsidRDefault="005D5B0B">
      <w:pPr>
        <w:pStyle w:val="Tekstpodstawowywcity"/>
        <w:ind w:firstLine="0"/>
        <w:rPr>
          <w:rFonts w:ascii="Book Antiqua" w:hAnsi="Book Antiqua"/>
          <w:sz w:val="22"/>
          <w:szCs w:val="22"/>
        </w:rPr>
      </w:pPr>
    </w:p>
    <w:p w14:paraId="550B6004" w14:textId="77777777" w:rsidR="005D5B0B" w:rsidRPr="004B056B" w:rsidRDefault="005D5B0B">
      <w:pPr>
        <w:pStyle w:val="Tekstpodstawowywcity"/>
        <w:ind w:firstLine="0"/>
        <w:rPr>
          <w:rFonts w:ascii="Book Antiqua" w:hAnsi="Book Antiqua"/>
          <w:sz w:val="22"/>
          <w:szCs w:val="22"/>
        </w:rPr>
      </w:pPr>
    </w:p>
    <w:p w14:paraId="306F6820" w14:textId="77777777" w:rsidR="005D5B0B" w:rsidRPr="004B056B" w:rsidRDefault="00F01512" w:rsidP="00F01512">
      <w:pPr>
        <w:pStyle w:val="Tekstpodstawowywcity"/>
        <w:ind w:firstLine="0"/>
        <w:rPr>
          <w:rFonts w:ascii="Book Antiqua" w:hAnsi="Book Antiqua"/>
          <w:b/>
          <w:bCs/>
          <w:sz w:val="22"/>
          <w:szCs w:val="22"/>
        </w:rPr>
      </w:pPr>
      <w:r w:rsidRPr="004B056B">
        <w:rPr>
          <w:rFonts w:ascii="Book Antiqua" w:hAnsi="Book Antiqua"/>
          <w:b/>
          <w:bCs/>
          <w:sz w:val="22"/>
          <w:szCs w:val="22"/>
        </w:rPr>
        <w:t xml:space="preserve">4. </w:t>
      </w:r>
      <w:r w:rsidR="005D5B0B" w:rsidRPr="004B056B">
        <w:rPr>
          <w:rFonts w:ascii="Book Antiqua" w:hAnsi="Book Antiqua"/>
          <w:b/>
          <w:bCs/>
          <w:sz w:val="22"/>
          <w:szCs w:val="22"/>
        </w:rPr>
        <w:t>Dyskusja dotycząca powołania</w:t>
      </w:r>
      <w:r w:rsidRPr="004B056B">
        <w:rPr>
          <w:rFonts w:ascii="Book Antiqua" w:hAnsi="Book Antiqua"/>
          <w:b/>
          <w:bCs/>
          <w:sz w:val="22"/>
          <w:szCs w:val="22"/>
        </w:rPr>
        <w:t xml:space="preserve"> związku zawodowego</w:t>
      </w:r>
      <w:r w:rsidR="005D5B0B" w:rsidRPr="004B056B">
        <w:rPr>
          <w:rFonts w:ascii="Book Antiqua" w:hAnsi="Book Antiqua"/>
          <w:b/>
          <w:bCs/>
          <w:sz w:val="22"/>
          <w:szCs w:val="22"/>
        </w:rPr>
        <w:t xml:space="preserve">, uchwalenia statutu </w:t>
      </w:r>
      <w:r w:rsidRPr="004B056B">
        <w:rPr>
          <w:rFonts w:ascii="Book Antiqua" w:hAnsi="Book Antiqua"/>
          <w:b/>
          <w:bCs/>
          <w:sz w:val="22"/>
          <w:szCs w:val="22"/>
        </w:rPr>
        <w:t>związku zawodowego</w:t>
      </w:r>
      <w:r w:rsidR="000833A4">
        <w:rPr>
          <w:rFonts w:ascii="Book Antiqua" w:hAnsi="Book Antiqua"/>
          <w:b/>
          <w:bCs/>
          <w:sz w:val="22"/>
          <w:szCs w:val="22"/>
        </w:rPr>
        <w:t xml:space="preserve"> oraz</w:t>
      </w:r>
      <w:r w:rsidR="005D5B0B" w:rsidRPr="004B056B">
        <w:rPr>
          <w:rFonts w:ascii="Book Antiqua" w:hAnsi="Book Antiqua"/>
          <w:b/>
          <w:bCs/>
          <w:sz w:val="22"/>
          <w:szCs w:val="22"/>
        </w:rPr>
        <w:t xml:space="preserve"> wyboru jego siedziby</w:t>
      </w:r>
      <w:r w:rsidR="000833A4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3CFA51F7" w14:textId="77777777" w:rsidR="005D5B0B" w:rsidRPr="004B056B" w:rsidRDefault="005D5B0B">
      <w:pPr>
        <w:pStyle w:val="Tekstpodstawowywcity"/>
        <w:ind w:left="360" w:firstLine="0"/>
        <w:rPr>
          <w:rFonts w:ascii="Book Antiqua" w:hAnsi="Book Antiqua"/>
          <w:sz w:val="22"/>
          <w:szCs w:val="22"/>
        </w:rPr>
      </w:pPr>
    </w:p>
    <w:p w14:paraId="6A274F5D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 xml:space="preserve">Zgodnie z porządkiem obrad Przewodniczący </w:t>
      </w:r>
      <w:r w:rsidR="0005223F">
        <w:rPr>
          <w:rFonts w:ascii="Book Antiqua" w:hAnsi="Book Antiqua"/>
          <w:sz w:val="22"/>
          <w:szCs w:val="22"/>
        </w:rPr>
        <w:t>Z</w:t>
      </w:r>
      <w:r w:rsidRPr="004B056B">
        <w:rPr>
          <w:rFonts w:ascii="Book Antiqua" w:hAnsi="Book Antiqua"/>
          <w:sz w:val="22"/>
          <w:szCs w:val="22"/>
        </w:rPr>
        <w:t xml:space="preserve">ebrania zaproponował przejście do pkt 5 porządku obrad, to jest </w:t>
      </w:r>
      <w:r w:rsidR="00F01512" w:rsidRPr="004B056B">
        <w:rPr>
          <w:rFonts w:ascii="Book Antiqua" w:hAnsi="Book Antiqua"/>
          <w:sz w:val="22"/>
          <w:szCs w:val="22"/>
        </w:rPr>
        <w:t xml:space="preserve">do </w:t>
      </w:r>
      <w:r w:rsidRPr="004B056B">
        <w:rPr>
          <w:rFonts w:ascii="Book Antiqua" w:hAnsi="Book Antiqua"/>
          <w:sz w:val="22"/>
          <w:szCs w:val="22"/>
        </w:rPr>
        <w:t xml:space="preserve">dyskusji </w:t>
      </w:r>
      <w:r w:rsidR="00F01512" w:rsidRPr="004B056B">
        <w:rPr>
          <w:rFonts w:ascii="Book Antiqua" w:hAnsi="Book Antiqua"/>
          <w:sz w:val="22"/>
          <w:szCs w:val="22"/>
        </w:rPr>
        <w:t xml:space="preserve">związanej z potrzebą utworzenia związku zawodowego oraz dyskusji </w:t>
      </w:r>
      <w:r w:rsidRPr="004B056B">
        <w:rPr>
          <w:rFonts w:ascii="Book Antiqua" w:hAnsi="Book Antiqua"/>
          <w:sz w:val="22"/>
          <w:szCs w:val="22"/>
        </w:rPr>
        <w:t>nad projektem statutu i podjęciem stosownych uchwał.</w:t>
      </w:r>
    </w:p>
    <w:p w14:paraId="011C8C70" w14:textId="77777777" w:rsidR="00F01512" w:rsidRPr="004B056B" w:rsidRDefault="00F01512">
      <w:pPr>
        <w:pStyle w:val="Tekstpodstawowywcity"/>
        <w:rPr>
          <w:rFonts w:ascii="Book Antiqua" w:hAnsi="Book Antiqua"/>
          <w:sz w:val="22"/>
          <w:szCs w:val="22"/>
        </w:rPr>
      </w:pPr>
    </w:p>
    <w:p w14:paraId="3F445C82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 xml:space="preserve">W związku z okolicznością, iż wszyscy obecni zapoznali się z treścią projektu statutu i nie wnoszą do niego uwag, Przewodniczący zaproponował podjęcie uchwały o powołaniu </w:t>
      </w:r>
      <w:r w:rsidR="00F01512" w:rsidRPr="004B056B">
        <w:rPr>
          <w:rFonts w:ascii="Book Antiqua" w:hAnsi="Book Antiqua"/>
          <w:sz w:val="22"/>
          <w:szCs w:val="22"/>
        </w:rPr>
        <w:t xml:space="preserve">związku zawodowego </w:t>
      </w:r>
      <w:r w:rsidRPr="004B056B">
        <w:rPr>
          <w:rFonts w:ascii="Book Antiqua" w:hAnsi="Book Antiqua"/>
          <w:sz w:val="22"/>
          <w:szCs w:val="22"/>
        </w:rPr>
        <w:t>oraz uchwały zatwierdzającej statut</w:t>
      </w:r>
      <w:r w:rsidR="00F01512" w:rsidRPr="004B056B">
        <w:rPr>
          <w:rFonts w:ascii="Book Antiqua" w:hAnsi="Book Antiqua"/>
          <w:sz w:val="22"/>
          <w:szCs w:val="22"/>
        </w:rPr>
        <w:t xml:space="preserve"> związku zawodowego.</w:t>
      </w:r>
    </w:p>
    <w:p w14:paraId="3C9DCD6E" w14:textId="77777777" w:rsidR="005D5B0B" w:rsidRPr="004B056B" w:rsidRDefault="005D5B0B">
      <w:pPr>
        <w:pStyle w:val="Tekstpodstawowywcity"/>
        <w:ind w:left="360" w:firstLine="0"/>
        <w:rPr>
          <w:rFonts w:ascii="Book Antiqua" w:hAnsi="Book Antiqua"/>
          <w:sz w:val="22"/>
          <w:szCs w:val="22"/>
        </w:rPr>
      </w:pPr>
    </w:p>
    <w:p w14:paraId="0CDED0FA" w14:textId="77777777" w:rsidR="00F01512" w:rsidRPr="004B056B" w:rsidRDefault="00F01512" w:rsidP="00F01512">
      <w:pPr>
        <w:pStyle w:val="Nagwek1"/>
        <w:ind w:left="360" w:firstLine="0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UCHWAŁA NUMER 3/20</w:t>
      </w:r>
      <w:r w:rsidR="00FA71EA">
        <w:rPr>
          <w:rFonts w:ascii="Book Antiqua" w:hAnsi="Book Antiqua"/>
          <w:sz w:val="22"/>
          <w:szCs w:val="22"/>
        </w:rPr>
        <w:t>………..</w:t>
      </w:r>
      <w:r w:rsidRPr="004B056B">
        <w:rPr>
          <w:rFonts w:ascii="Book Antiqua" w:hAnsi="Book Antiqua"/>
          <w:sz w:val="22"/>
          <w:szCs w:val="22"/>
        </w:rPr>
        <w:t xml:space="preserve"> </w:t>
      </w:r>
      <w:r w:rsidRPr="0005223F">
        <w:rPr>
          <w:rFonts w:ascii="Book Antiqua" w:hAnsi="Book Antiqua"/>
          <w:sz w:val="22"/>
          <w:szCs w:val="22"/>
        </w:rPr>
        <w:t>Z DNIA ……</w:t>
      </w:r>
      <w:r w:rsidRPr="004B056B">
        <w:rPr>
          <w:rFonts w:ascii="Book Antiqua" w:hAnsi="Book Antiqua"/>
          <w:sz w:val="22"/>
          <w:szCs w:val="22"/>
        </w:rPr>
        <w:t xml:space="preserve"> 20</w:t>
      </w:r>
      <w:r w:rsidR="00FA71EA">
        <w:rPr>
          <w:rFonts w:ascii="Book Antiqua" w:hAnsi="Book Antiqua"/>
          <w:sz w:val="22"/>
          <w:szCs w:val="22"/>
        </w:rPr>
        <w:t>………</w:t>
      </w:r>
      <w:r w:rsidRPr="004B056B">
        <w:rPr>
          <w:rFonts w:ascii="Book Antiqua" w:hAnsi="Book Antiqua"/>
          <w:sz w:val="22"/>
          <w:szCs w:val="22"/>
        </w:rPr>
        <w:t xml:space="preserve"> ROKU</w:t>
      </w:r>
    </w:p>
    <w:p w14:paraId="5B03BC65" w14:textId="77777777" w:rsidR="00F01512" w:rsidRPr="004B056B" w:rsidRDefault="00F01512" w:rsidP="00F01512">
      <w:pPr>
        <w:jc w:val="center"/>
        <w:rPr>
          <w:rFonts w:ascii="Book Antiqua" w:hAnsi="Book Antiqua"/>
          <w:b/>
          <w:sz w:val="22"/>
          <w:szCs w:val="22"/>
        </w:rPr>
      </w:pPr>
      <w:r w:rsidRPr="004B056B">
        <w:rPr>
          <w:rFonts w:ascii="Book Antiqua" w:hAnsi="Book Antiqua"/>
          <w:b/>
          <w:sz w:val="22"/>
          <w:szCs w:val="22"/>
        </w:rPr>
        <w:t xml:space="preserve">ZEBRANIA ZAŁOŻYCIELSKIEGO </w:t>
      </w:r>
    </w:p>
    <w:p w14:paraId="395F43A9" w14:textId="77777777" w:rsidR="0005223F" w:rsidRPr="004B056B" w:rsidRDefault="00FA71EA" w:rsidP="0005223F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……………………………………………………….</w:t>
      </w:r>
      <w:r w:rsidR="0005223F" w:rsidRPr="004B056B">
        <w:rPr>
          <w:rFonts w:ascii="Book Antiqua" w:hAnsi="Book Antiqua"/>
          <w:b/>
          <w:bCs/>
          <w:sz w:val="22"/>
          <w:szCs w:val="22"/>
        </w:rPr>
        <w:br/>
      </w:r>
    </w:p>
    <w:p w14:paraId="16B3837D" w14:textId="77777777" w:rsidR="005D5B0B" w:rsidRPr="004B056B" w:rsidRDefault="005D5B0B">
      <w:pPr>
        <w:pStyle w:val="Tekstpodstawowywcity"/>
        <w:ind w:left="360" w:firstLine="0"/>
        <w:rPr>
          <w:rFonts w:ascii="Book Antiqua" w:hAnsi="Book Antiqua"/>
          <w:i/>
          <w:iCs/>
          <w:sz w:val="22"/>
          <w:szCs w:val="22"/>
        </w:rPr>
      </w:pPr>
    </w:p>
    <w:p w14:paraId="7FC804C2" w14:textId="77777777" w:rsidR="005D5B0B" w:rsidRPr="004B056B" w:rsidRDefault="00F01512" w:rsidP="0005223F">
      <w:pPr>
        <w:jc w:val="both"/>
        <w:rPr>
          <w:rFonts w:ascii="Book Antiqua" w:hAnsi="Book Antiqua"/>
          <w:bCs/>
          <w:sz w:val="22"/>
          <w:szCs w:val="22"/>
        </w:rPr>
      </w:pPr>
      <w:r w:rsidRPr="004B056B">
        <w:rPr>
          <w:rFonts w:ascii="Book Antiqua" w:hAnsi="Book Antiqua"/>
          <w:i/>
          <w:iCs/>
          <w:sz w:val="22"/>
          <w:szCs w:val="22"/>
        </w:rPr>
        <w:t xml:space="preserve"> „</w:t>
      </w:r>
      <w:r w:rsidR="005D5B0B" w:rsidRPr="004B056B">
        <w:rPr>
          <w:rFonts w:ascii="Book Antiqua" w:hAnsi="Book Antiqua"/>
          <w:i/>
          <w:iCs/>
          <w:sz w:val="22"/>
          <w:szCs w:val="22"/>
        </w:rPr>
        <w:t xml:space="preserve">Zebrani powołują </w:t>
      </w:r>
      <w:r w:rsidRPr="004B056B">
        <w:rPr>
          <w:rFonts w:ascii="Book Antiqua" w:hAnsi="Book Antiqua"/>
          <w:i/>
          <w:iCs/>
          <w:sz w:val="22"/>
          <w:szCs w:val="22"/>
        </w:rPr>
        <w:t xml:space="preserve">związek zawodowy </w:t>
      </w:r>
      <w:r w:rsidR="005D5B0B" w:rsidRPr="004B056B">
        <w:rPr>
          <w:rFonts w:ascii="Book Antiqua" w:hAnsi="Book Antiqua"/>
          <w:i/>
          <w:iCs/>
          <w:sz w:val="22"/>
          <w:szCs w:val="22"/>
        </w:rPr>
        <w:t xml:space="preserve">pod nazwą: </w:t>
      </w:r>
      <w:r w:rsidR="00C9014A">
        <w:rPr>
          <w:rFonts w:ascii="Book Antiqua" w:hAnsi="Book Antiqua"/>
          <w:i/>
          <w:iCs/>
          <w:sz w:val="22"/>
          <w:szCs w:val="22"/>
        </w:rPr>
        <w:t>………………………………………………….</w:t>
      </w:r>
      <w:r w:rsidR="00267418">
        <w:rPr>
          <w:rFonts w:ascii="Book Antiqua" w:hAnsi="Book Antiqua"/>
          <w:i/>
          <w:iCs/>
          <w:sz w:val="22"/>
          <w:szCs w:val="22"/>
        </w:rPr>
        <w:t xml:space="preserve"> z siedzibą w …………………………...”</w:t>
      </w:r>
    </w:p>
    <w:p w14:paraId="376B8914" w14:textId="77777777" w:rsidR="005D5B0B" w:rsidRPr="004B056B" w:rsidRDefault="005D5B0B">
      <w:pPr>
        <w:pStyle w:val="Tekstpodstawowywcity"/>
        <w:ind w:firstLine="0"/>
        <w:rPr>
          <w:rFonts w:ascii="Book Antiqua" w:hAnsi="Book Antiqua"/>
          <w:i/>
          <w:iCs/>
          <w:sz w:val="22"/>
          <w:szCs w:val="22"/>
        </w:rPr>
      </w:pPr>
    </w:p>
    <w:p w14:paraId="33768ED2" w14:textId="77777777" w:rsidR="005D5B0B" w:rsidRPr="004B056B" w:rsidRDefault="00F01512">
      <w:pPr>
        <w:pStyle w:val="Tekstpodstawowywcity"/>
        <w:ind w:left="360" w:firstLine="348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 xml:space="preserve">Za uchwałą głosowały </w:t>
      </w:r>
      <w:r w:rsidRPr="0005223F">
        <w:rPr>
          <w:rFonts w:ascii="Book Antiqua" w:hAnsi="Book Antiqua"/>
          <w:sz w:val="22"/>
          <w:szCs w:val="22"/>
        </w:rPr>
        <w:t>…..</w:t>
      </w:r>
      <w:r w:rsidR="005D5B0B" w:rsidRPr="0005223F">
        <w:rPr>
          <w:rFonts w:ascii="Book Antiqua" w:hAnsi="Book Antiqua"/>
          <w:sz w:val="22"/>
          <w:szCs w:val="22"/>
        </w:rPr>
        <w:t xml:space="preserve"> o</w:t>
      </w:r>
      <w:r w:rsidR="005D5B0B" w:rsidRPr="004B056B">
        <w:rPr>
          <w:rFonts w:ascii="Book Antiqua" w:hAnsi="Book Antiqua"/>
          <w:sz w:val="22"/>
          <w:szCs w:val="22"/>
        </w:rPr>
        <w:t xml:space="preserve">soby, tj. 100% uczestniczących w </w:t>
      </w:r>
      <w:r w:rsidR="0005223F">
        <w:rPr>
          <w:rFonts w:ascii="Book Antiqua" w:hAnsi="Book Antiqua"/>
          <w:sz w:val="22"/>
          <w:szCs w:val="22"/>
        </w:rPr>
        <w:t>Z</w:t>
      </w:r>
      <w:r w:rsidR="005D5B0B" w:rsidRPr="004B056B">
        <w:rPr>
          <w:rFonts w:ascii="Book Antiqua" w:hAnsi="Book Antiqua"/>
          <w:sz w:val="22"/>
          <w:szCs w:val="22"/>
        </w:rPr>
        <w:t>ebraniu – uchwałę przyjęto jednogłośnie.</w:t>
      </w:r>
    </w:p>
    <w:p w14:paraId="6651DDDC" w14:textId="77777777" w:rsidR="00F01512" w:rsidRPr="004B056B" w:rsidRDefault="00F01512">
      <w:pPr>
        <w:pStyle w:val="Tekstpodstawowywcity"/>
        <w:ind w:left="360" w:firstLine="348"/>
        <w:rPr>
          <w:rFonts w:ascii="Book Antiqua" w:hAnsi="Book Antiqua"/>
          <w:sz w:val="22"/>
          <w:szCs w:val="22"/>
        </w:rPr>
      </w:pPr>
    </w:p>
    <w:p w14:paraId="6DB93D60" w14:textId="77777777" w:rsidR="00F01512" w:rsidRPr="004B056B" w:rsidRDefault="00F01512">
      <w:pPr>
        <w:pStyle w:val="Tekstpodstawowywcity"/>
        <w:ind w:left="360" w:firstLine="348"/>
        <w:rPr>
          <w:rFonts w:ascii="Book Antiqua" w:hAnsi="Book Antiqua"/>
          <w:sz w:val="22"/>
          <w:szCs w:val="22"/>
        </w:rPr>
      </w:pPr>
    </w:p>
    <w:p w14:paraId="767480C3" w14:textId="77777777" w:rsidR="00F01512" w:rsidRPr="004B056B" w:rsidRDefault="00F01512" w:rsidP="00F01512">
      <w:pPr>
        <w:pStyle w:val="Nagwek1"/>
        <w:ind w:left="360" w:firstLine="0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UCHWAŁA NUMER 4/20</w:t>
      </w:r>
      <w:r w:rsidR="00FA71EA">
        <w:rPr>
          <w:rFonts w:ascii="Book Antiqua" w:hAnsi="Book Antiqua"/>
          <w:sz w:val="22"/>
          <w:szCs w:val="22"/>
        </w:rPr>
        <w:t>……</w:t>
      </w:r>
      <w:r w:rsidRPr="004B056B">
        <w:rPr>
          <w:rFonts w:ascii="Book Antiqua" w:hAnsi="Book Antiqua"/>
          <w:sz w:val="22"/>
          <w:szCs w:val="22"/>
        </w:rPr>
        <w:t xml:space="preserve"> </w:t>
      </w:r>
      <w:r w:rsidRPr="00751D06">
        <w:rPr>
          <w:rFonts w:ascii="Book Antiqua" w:hAnsi="Book Antiqua"/>
          <w:sz w:val="22"/>
          <w:szCs w:val="22"/>
        </w:rPr>
        <w:t>Z DNIA …… 20</w:t>
      </w:r>
      <w:r w:rsidR="00FA71EA">
        <w:rPr>
          <w:rFonts w:ascii="Book Antiqua" w:hAnsi="Book Antiqua"/>
          <w:sz w:val="22"/>
          <w:szCs w:val="22"/>
        </w:rPr>
        <w:t xml:space="preserve">….. </w:t>
      </w:r>
      <w:r w:rsidRPr="004B056B">
        <w:rPr>
          <w:rFonts w:ascii="Book Antiqua" w:hAnsi="Book Antiqua"/>
          <w:sz w:val="22"/>
          <w:szCs w:val="22"/>
        </w:rPr>
        <w:t>ROKU</w:t>
      </w:r>
    </w:p>
    <w:p w14:paraId="6E7CA077" w14:textId="77777777" w:rsidR="00F01512" w:rsidRPr="004B056B" w:rsidRDefault="00F01512" w:rsidP="00F01512">
      <w:pPr>
        <w:jc w:val="center"/>
        <w:rPr>
          <w:rFonts w:ascii="Book Antiqua" w:hAnsi="Book Antiqua"/>
          <w:b/>
          <w:sz w:val="22"/>
          <w:szCs w:val="22"/>
        </w:rPr>
      </w:pPr>
      <w:r w:rsidRPr="004B056B">
        <w:rPr>
          <w:rFonts w:ascii="Book Antiqua" w:hAnsi="Book Antiqua"/>
          <w:b/>
          <w:sz w:val="22"/>
          <w:szCs w:val="22"/>
        </w:rPr>
        <w:t xml:space="preserve">ZEBRANIA ZAŁOŻYCIELSKIEGO </w:t>
      </w:r>
    </w:p>
    <w:p w14:paraId="3E24D72A" w14:textId="77777777" w:rsidR="00F01512" w:rsidRPr="004B056B" w:rsidRDefault="00FA71EA" w:rsidP="00751D06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…………………………………………………………..</w:t>
      </w:r>
      <w:r w:rsidR="00751D06" w:rsidRPr="004B056B">
        <w:rPr>
          <w:rFonts w:ascii="Book Antiqua" w:hAnsi="Book Antiqua"/>
          <w:b/>
          <w:bCs/>
          <w:sz w:val="22"/>
          <w:szCs w:val="22"/>
        </w:rPr>
        <w:br/>
      </w:r>
    </w:p>
    <w:p w14:paraId="265F2952" w14:textId="77777777" w:rsidR="005D5B0B" w:rsidRPr="004B056B" w:rsidRDefault="00751D06" w:rsidP="00F01512">
      <w:pPr>
        <w:pStyle w:val="Tekstpodstawowywcity"/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/>
          <w:i/>
          <w:iCs/>
          <w:sz w:val="22"/>
          <w:szCs w:val="22"/>
        </w:rPr>
        <w:lastRenderedPageBreak/>
        <w:t xml:space="preserve"> </w:t>
      </w:r>
      <w:r w:rsidR="005D5B0B" w:rsidRPr="004B056B">
        <w:rPr>
          <w:rFonts w:ascii="Book Antiqua" w:hAnsi="Book Antiqua"/>
          <w:i/>
          <w:iCs/>
          <w:sz w:val="22"/>
          <w:szCs w:val="22"/>
        </w:rPr>
        <w:t xml:space="preserve">„Zebrani uchwalają statut </w:t>
      </w:r>
      <w:r w:rsidR="00F01512" w:rsidRPr="004B056B">
        <w:rPr>
          <w:rFonts w:ascii="Book Antiqua" w:hAnsi="Book Antiqua"/>
          <w:i/>
          <w:iCs/>
          <w:sz w:val="22"/>
          <w:szCs w:val="22"/>
        </w:rPr>
        <w:t xml:space="preserve">związku zawodowego </w:t>
      </w:r>
      <w:r w:rsidR="005D5B0B" w:rsidRPr="004B056B">
        <w:rPr>
          <w:rFonts w:ascii="Book Antiqua" w:hAnsi="Book Antiqua"/>
          <w:i/>
          <w:iCs/>
          <w:sz w:val="22"/>
          <w:szCs w:val="22"/>
        </w:rPr>
        <w:t xml:space="preserve">pod nazwą: </w:t>
      </w:r>
      <w:r w:rsidR="00C9014A">
        <w:rPr>
          <w:rFonts w:ascii="Book Antiqua" w:hAnsi="Book Antiqua"/>
          <w:i/>
          <w:iCs/>
          <w:sz w:val="22"/>
          <w:szCs w:val="22"/>
        </w:rPr>
        <w:t>……………………………………….</w:t>
      </w:r>
      <w:r w:rsidR="00267418">
        <w:rPr>
          <w:rFonts w:ascii="Book Antiqua" w:hAnsi="Book Antiqua"/>
          <w:i/>
          <w:iCs/>
          <w:sz w:val="22"/>
          <w:szCs w:val="22"/>
        </w:rPr>
        <w:t xml:space="preserve"> z siedzibą w …………………………..</w:t>
      </w:r>
      <w:r w:rsidR="00FA71EA">
        <w:rPr>
          <w:rFonts w:ascii="Book Antiqua" w:hAnsi="Book Antiqua"/>
          <w:i/>
          <w:iCs/>
          <w:sz w:val="22"/>
          <w:szCs w:val="22"/>
        </w:rPr>
        <w:t xml:space="preserve">… </w:t>
      </w:r>
      <w:r w:rsidRPr="004B056B">
        <w:rPr>
          <w:rFonts w:ascii="Book Antiqua" w:hAnsi="Book Antiqua"/>
          <w:i/>
          <w:iCs/>
          <w:sz w:val="22"/>
          <w:szCs w:val="22"/>
        </w:rPr>
        <w:t xml:space="preserve"> </w:t>
      </w:r>
      <w:r w:rsidR="005D5B0B" w:rsidRPr="004B056B">
        <w:rPr>
          <w:rFonts w:ascii="Book Antiqua" w:hAnsi="Book Antiqua"/>
          <w:i/>
          <w:iCs/>
          <w:sz w:val="22"/>
          <w:szCs w:val="22"/>
        </w:rPr>
        <w:t>w brzmieniu określonym w załączniku numer 2 do niniejszego protokołu.”</w:t>
      </w:r>
    </w:p>
    <w:p w14:paraId="2BC0F812" w14:textId="77777777" w:rsidR="005D5B0B" w:rsidRPr="004B056B" w:rsidRDefault="005D5B0B">
      <w:pPr>
        <w:pStyle w:val="Tekstpodstawowywcity"/>
        <w:rPr>
          <w:rFonts w:ascii="Book Antiqua" w:hAnsi="Book Antiqua"/>
          <w:i/>
          <w:iCs/>
          <w:sz w:val="22"/>
          <w:szCs w:val="22"/>
        </w:rPr>
      </w:pPr>
    </w:p>
    <w:p w14:paraId="24F996BE" w14:textId="77777777" w:rsidR="005D5B0B" w:rsidRPr="004B056B" w:rsidRDefault="00F01512">
      <w:pPr>
        <w:pStyle w:val="Tekstpodstawowywcity"/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 xml:space="preserve">Za uchwałą głosowały </w:t>
      </w:r>
      <w:r w:rsidRPr="00751D06">
        <w:rPr>
          <w:rFonts w:ascii="Book Antiqua" w:hAnsi="Book Antiqua"/>
          <w:sz w:val="22"/>
          <w:szCs w:val="22"/>
        </w:rPr>
        <w:t>…..</w:t>
      </w:r>
      <w:r w:rsidR="005D5B0B" w:rsidRPr="00751D06">
        <w:rPr>
          <w:rFonts w:ascii="Book Antiqua" w:hAnsi="Book Antiqua"/>
          <w:sz w:val="22"/>
          <w:szCs w:val="22"/>
        </w:rPr>
        <w:t xml:space="preserve"> osoby,</w:t>
      </w:r>
      <w:r w:rsidR="005D5B0B" w:rsidRPr="004B056B">
        <w:rPr>
          <w:rFonts w:ascii="Book Antiqua" w:hAnsi="Book Antiqua"/>
          <w:sz w:val="22"/>
          <w:szCs w:val="22"/>
        </w:rPr>
        <w:t xml:space="preserve"> tj. 100% uczestniczących w </w:t>
      </w:r>
      <w:r w:rsidR="00751D06">
        <w:rPr>
          <w:rFonts w:ascii="Book Antiqua" w:hAnsi="Book Antiqua"/>
          <w:sz w:val="22"/>
          <w:szCs w:val="22"/>
        </w:rPr>
        <w:t>Z</w:t>
      </w:r>
      <w:r w:rsidR="005D5B0B" w:rsidRPr="004B056B">
        <w:rPr>
          <w:rFonts w:ascii="Book Antiqua" w:hAnsi="Book Antiqua"/>
          <w:sz w:val="22"/>
          <w:szCs w:val="22"/>
        </w:rPr>
        <w:t>ebraniu – uchwałę przyjęto jednogłośnie</w:t>
      </w:r>
      <w:r w:rsidR="005D5B0B" w:rsidRPr="004B056B">
        <w:rPr>
          <w:rFonts w:ascii="Book Antiqua" w:hAnsi="Book Antiqua"/>
          <w:i/>
          <w:iCs/>
          <w:sz w:val="22"/>
          <w:szCs w:val="22"/>
        </w:rPr>
        <w:t xml:space="preserve"> .</w:t>
      </w:r>
    </w:p>
    <w:p w14:paraId="1618C673" w14:textId="77777777" w:rsidR="005D5B0B" w:rsidRPr="004B056B" w:rsidRDefault="005D5B0B">
      <w:pPr>
        <w:pStyle w:val="Tekstpodstawowywcity"/>
        <w:rPr>
          <w:rFonts w:ascii="Book Antiqua" w:hAnsi="Book Antiqua"/>
          <w:i/>
          <w:iCs/>
          <w:sz w:val="22"/>
          <w:szCs w:val="22"/>
        </w:rPr>
      </w:pPr>
    </w:p>
    <w:p w14:paraId="4F81F1EF" w14:textId="77777777" w:rsidR="00C77155" w:rsidRPr="004B056B" w:rsidRDefault="00751D06" w:rsidP="00C77155">
      <w:pPr>
        <w:pStyle w:val="Tekstpodstawowywcity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W tym miejscu Przewodniczący Z</w:t>
      </w:r>
      <w:r w:rsidR="00C77155" w:rsidRPr="004B056B">
        <w:rPr>
          <w:rFonts w:ascii="Book Antiqua" w:hAnsi="Book Antiqua" w:cs="Arial"/>
          <w:sz w:val="22"/>
          <w:szCs w:val="22"/>
        </w:rPr>
        <w:t xml:space="preserve">ebrania zaproponował wybór komitetu założycielskiego. Zaproponowano </w:t>
      </w:r>
      <w:r w:rsidR="00FA71EA">
        <w:rPr>
          <w:rFonts w:ascii="Book Antiqua" w:hAnsi="Book Antiqua" w:cs="Arial"/>
          <w:sz w:val="22"/>
          <w:szCs w:val="22"/>
        </w:rPr>
        <w:t>………………..</w:t>
      </w:r>
      <w:r w:rsidR="00C77155" w:rsidRPr="004B056B">
        <w:rPr>
          <w:rFonts w:ascii="Book Antiqua" w:hAnsi="Book Antiqua" w:cs="Arial"/>
          <w:sz w:val="22"/>
          <w:szCs w:val="22"/>
        </w:rPr>
        <w:t>–osobowy skład komitetu założycielskiego i zgłoszono według kolejności następujące kandydatury:</w:t>
      </w:r>
    </w:p>
    <w:p w14:paraId="472B3497" w14:textId="77777777" w:rsidR="00FA71EA" w:rsidRDefault="00FA71EA" w:rsidP="00C77155">
      <w:pPr>
        <w:pStyle w:val="Tekstpodstawowywcity"/>
        <w:ind w:firstLine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1……………………..</w:t>
      </w:r>
    </w:p>
    <w:p w14:paraId="5F8D6BBB" w14:textId="77777777" w:rsidR="00FA71EA" w:rsidRDefault="00FA71EA" w:rsidP="00C77155">
      <w:pPr>
        <w:pStyle w:val="Tekstpodstawowywcity"/>
        <w:ind w:firstLine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 ……………………..</w:t>
      </w:r>
    </w:p>
    <w:p w14:paraId="4F6ACDD5" w14:textId="77777777" w:rsidR="00FA71EA" w:rsidRDefault="00FA71EA" w:rsidP="00C77155">
      <w:pPr>
        <w:pStyle w:val="Tekstpodstawowywcity"/>
        <w:ind w:firstLine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3……………………….</w:t>
      </w:r>
    </w:p>
    <w:p w14:paraId="4F67499B" w14:textId="77777777" w:rsidR="002B5335" w:rsidRDefault="002B5335" w:rsidP="00C77155">
      <w:pPr>
        <w:pStyle w:val="Tekstpodstawowywcity"/>
        <w:ind w:firstLine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4. …………………....</w:t>
      </w:r>
    </w:p>
    <w:p w14:paraId="487FA85C" w14:textId="77777777" w:rsidR="002B5335" w:rsidRDefault="002B5335" w:rsidP="00C77155">
      <w:pPr>
        <w:pStyle w:val="Tekstpodstawowywcity"/>
        <w:ind w:firstLine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5. ……………………..</w:t>
      </w:r>
    </w:p>
    <w:p w14:paraId="646A9E39" w14:textId="77777777" w:rsidR="000C309D" w:rsidRDefault="000C309D" w:rsidP="00C77155">
      <w:pPr>
        <w:pStyle w:val="Tekstpodstawowywcity"/>
        <w:ind w:firstLine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6. …………………….</w:t>
      </w:r>
    </w:p>
    <w:p w14:paraId="6944D183" w14:textId="77777777" w:rsidR="00C77155" w:rsidRDefault="000C309D" w:rsidP="00C77155">
      <w:pPr>
        <w:pStyle w:val="Tekstpodstawowywcity"/>
        <w:ind w:firstLine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7. ……………………..</w:t>
      </w:r>
      <w:r w:rsidR="00C77155" w:rsidRPr="004B056B">
        <w:rPr>
          <w:rFonts w:ascii="Book Antiqua" w:hAnsi="Book Antiqua" w:cs="Arial"/>
          <w:sz w:val="22"/>
          <w:szCs w:val="22"/>
        </w:rPr>
        <w:t>.</w:t>
      </w:r>
    </w:p>
    <w:p w14:paraId="10268282" w14:textId="77777777" w:rsidR="000C309D" w:rsidRPr="004B056B" w:rsidRDefault="000C309D" w:rsidP="00C77155">
      <w:pPr>
        <w:pStyle w:val="Tekstpodstawowywcity"/>
        <w:ind w:firstLine="0"/>
        <w:rPr>
          <w:rFonts w:ascii="Book Antiqua" w:hAnsi="Book Antiqua" w:cs="Arial"/>
          <w:sz w:val="22"/>
          <w:szCs w:val="22"/>
        </w:rPr>
      </w:pPr>
    </w:p>
    <w:p w14:paraId="306968A1" w14:textId="77777777" w:rsidR="00C77155" w:rsidRPr="004B056B" w:rsidRDefault="00C77155" w:rsidP="00C77155">
      <w:pPr>
        <w:pStyle w:val="Tekstpodstawowywcity"/>
        <w:rPr>
          <w:rFonts w:ascii="Book Antiqua" w:hAnsi="Book Antiqua" w:cs="Arial"/>
          <w:sz w:val="22"/>
          <w:szCs w:val="22"/>
        </w:rPr>
      </w:pPr>
      <w:r w:rsidRPr="004B056B">
        <w:rPr>
          <w:rFonts w:ascii="Book Antiqua" w:hAnsi="Book Antiqua" w:cs="Arial"/>
          <w:sz w:val="22"/>
          <w:szCs w:val="22"/>
        </w:rPr>
        <w:t xml:space="preserve">Wszyscy zgłoszeni kandydaci </w:t>
      </w:r>
      <w:r w:rsidR="00D55D4A">
        <w:rPr>
          <w:rFonts w:ascii="Book Antiqua" w:hAnsi="Book Antiqua" w:cs="Arial"/>
          <w:sz w:val="22"/>
          <w:szCs w:val="22"/>
        </w:rPr>
        <w:t xml:space="preserve">wyrazili </w:t>
      </w:r>
      <w:r w:rsidRPr="004B056B">
        <w:rPr>
          <w:rFonts w:ascii="Book Antiqua" w:hAnsi="Book Antiqua" w:cs="Arial"/>
          <w:sz w:val="22"/>
          <w:szCs w:val="22"/>
        </w:rPr>
        <w:t xml:space="preserve">zgodę na </w:t>
      </w:r>
      <w:r w:rsidR="00D55D4A">
        <w:rPr>
          <w:rFonts w:ascii="Book Antiqua" w:hAnsi="Book Antiqua" w:cs="Arial"/>
          <w:sz w:val="22"/>
          <w:szCs w:val="22"/>
        </w:rPr>
        <w:t>powołanie w skład komitetu założycielskiego</w:t>
      </w:r>
      <w:r w:rsidRPr="004B056B">
        <w:rPr>
          <w:rFonts w:ascii="Book Antiqua" w:hAnsi="Book Antiqua" w:cs="Arial"/>
          <w:sz w:val="22"/>
          <w:szCs w:val="22"/>
        </w:rPr>
        <w:t>, w związku z powyższym Przewodniczący zarządził głosowanie nad składem komitetu.</w:t>
      </w:r>
    </w:p>
    <w:p w14:paraId="56DFB331" w14:textId="77777777" w:rsidR="00C77155" w:rsidRPr="004B056B" w:rsidRDefault="00C77155" w:rsidP="00C77155">
      <w:pPr>
        <w:pStyle w:val="Tekstpodstawowywcity"/>
        <w:ind w:left="360" w:firstLine="0"/>
        <w:rPr>
          <w:rFonts w:ascii="Book Antiqua" w:hAnsi="Book Antiqua" w:cs="Arial"/>
          <w:sz w:val="22"/>
          <w:szCs w:val="22"/>
        </w:rPr>
      </w:pPr>
    </w:p>
    <w:p w14:paraId="5EEA3C4F" w14:textId="77777777" w:rsidR="00C77155" w:rsidRPr="004B056B" w:rsidRDefault="00C77155" w:rsidP="00C77155">
      <w:pPr>
        <w:pStyle w:val="Tekstpodstawowywcity"/>
        <w:rPr>
          <w:rFonts w:ascii="Book Antiqua" w:hAnsi="Book Antiqua" w:cs="Arial"/>
          <w:sz w:val="22"/>
          <w:szCs w:val="22"/>
        </w:rPr>
      </w:pPr>
      <w:r w:rsidRPr="004B056B">
        <w:rPr>
          <w:rFonts w:ascii="Book Antiqua" w:hAnsi="Book Antiqua" w:cs="Arial"/>
          <w:sz w:val="22"/>
          <w:szCs w:val="22"/>
        </w:rPr>
        <w:t xml:space="preserve">W wyniku głosowania </w:t>
      </w:r>
      <w:r w:rsidR="00D55D4A">
        <w:rPr>
          <w:rFonts w:ascii="Book Antiqua" w:hAnsi="Book Antiqua" w:cs="Arial"/>
          <w:sz w:val="22"/>
          <w:szCs w:val="22"/>
        </w:rPr>
        <w:t>tajnego,</w:t>
      </w:r>
      <w:r w:rsidRPr="004B056B">
        <w:rPr>
          <w:rFonts w:ascii="Book Antiqua" w:hAnsi="Book Antiqua" w:cs="Arial"/>
          <w:sz w:val="22"/>
          <w:szCs w:val="22"/>
        </w:rPr>
        <w:t xml:space="preserve"> poszczególni kandydaci otrzymali następującą liczbę głosów:</w:t>
      </w:r>
    </w:p>
    <w:p w14:paraId="5B1896E9" w14:textId="77777777" w:rsidR="00C77155" w:rsidRPr="004B056B" w:rsidRDefault="00C77155" w:rsidP="00C77155">
      <w:pPr>
        <w:pStyle w:val="Tekstpodstawowywcity"/>
        <w:rPr>
          <w:rFonts w:ascii="Book Antiqua" w:hAnsi="Book Antiqua" w:cs="Arial"/>
          <w:sz w:val="22"/>
          <w:szCs w:val="22"/>
        </w:rPr>
      </w:pPr>
    </w:p>
    <w:p w14:paraId="59625E48" w14:textId="77777777" w:rsidR="00C77155" w:rsidRPr="00751D06" w:rsidRDefault="00FA71EA" w:rsidP="00C77155">
      <w:pPr>
        <w:pStyle w:val="Tekstpodstawowywcity"/>
        <w:numPr>
          <w:ilvl w:val="0"/>
          <w:numId w:val="6"/>
        </w:numPr>
        <w:suppressAutoHyphens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………………</w:t>
      </w:r>
      <w:r w:rsidR="00751D06">
        <w:rPr>
          <w:rFonts w:ascii="Book Antiqua" w:hAnsi="Book Antiqua" w:cs="Arial"/>
          <w:sz w:val="22"/>
          <w:szCs w:val="22"/>
        </w:rPr>
        <w:t xml:space="preserve"> </w:t>
      </w:r>
      <w:r w:rsidR="00C77155" w:rsidRPr="004B056B">
        <w:rPr>
          <w:rFonts w:ascii="Book Antiqua" w:hAnsi="Book Antiqua" w:cs="Arial"/>
          <w:sz w:val="22"/>
          <w:szCs w:val="22"/>
        </w:rPr>
        <w:t xml:space="preserve">– </w:t>
      </w:r>
      <w:r w:rsidR="00C77155" w:rsidRPr="00751D06">
        <w:rPr>
          <w:rFonts w:ascii="Book Antiqua" w:hAnsi="Book Antiqua" w:cs="Arial"/>
          <w:sz w:val="22"/>
          <w:szCs w:val="22"/>
        </w:rPr>
        <w:t>…… głosów za, 0 przeciw, 0 wstrzymało się,</w:t>
      </w:r>
    </w:p>
    <w:p w14:paraId="2DC7D0BE" w14:textId="77777777" w:rsidR="00C77155" w:rsidRPr="00751D06" w:rsidRDefault="00FA71EA" w:rsidP="00C77155">
      <w:pPr>
        <w:pStyle w:val="Tekstpodstawowywcity"/>
        <w:numPr>
          <w:ilvl w:val="0"/>
          <w:numId w:val="6"/>
        </w:numPr>
        <w:suppressAutoHyphens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………………..</w:t>
      </w:r>
      <w:r w:rsidR="00751D06" w:rsidRPr="00751D06">
        <w:rPr>
          <w:rFonts w:ascii="Book Antiqua" w:hAnsi="Book Antiqua" w:cs="Arial"/>
          <w:sz w:val="22"/>
          <w:szCs w:val="22"/>
        </w:rPr>
        <w:t xml:space="preserve"> </w:t>
      </w:r>
      <w:r w:rsidR="00C77155" w:rsidRPr="00751D06">
        <w:rPr>
          <w:rFonts w:ascii="Book Antiqua" w:hAnsi="Book Antiqua" w:cs="Arial"/>
          <w:sz w:val="22"/>
          <w:szCs w:val="22"/>
        </w:rPr>
        <w:t>-…… głosów za, 0 przeciw, 0 wstrzymało się,</w:t>
      </w:r>
    </w:p>
    <w:p w14:paraId="659FC1AB" w14:textId="77777777" w:rsidR="00C77155" w:rsidRPr="00751D06" w:rsidRDefault="00FA71EA" w:rsidP="00C77155">
      <w:pPr>
        <w:pStyle w:val="Tekstpodstawowywcity"/>
        <w:numPr>
          <w:ilvl w:val="0"/>
          <w:numId w:val="6"/>
        </w:numPr>
        <w:suppressAutoHyphens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………………</w:t>
      </w:r>
      <w:r w:rsidR="00751D06" w:rsidRPr="00751D06">
        <w:rPr>
          <w:rFonts w:ascii="Book Antiqua" w:hAnsi="Book Antiqua" w:cs="Arial"/>
          <w:sz w:val="22"/>
          <w:szCs w:val="22"/>
        </w:rPr>
        <w:t xml:space="preserve"> -</w:t>
      </w:r>
      <w:r w:rsidR="00C77155" w:rsidRPr="00751D06">
        <w:rPr>
          <w:rFonts w:ascii="Book Antiqua" w:hAnsi="Book Antiqua" w:cs="Arial"/>
          <w:sz w:val="22"/>
          <w:szCs w:val="22"/>
        </w:rPr>
        <w:t xml:space="preserve"> …… głosów za, 0 przeciw, 0 wstrzymało się,</w:t>
      </w:r>
    </w:p>
    <w:p w14:paraId="3CD5A340" w14:textId="77777777" w:rsidR="00C77155" w:rsidRDefault="00FA71EA" w:rsidP="00C77155">
      <w:pPr>
        <w:pStyle w:val="Tekstpodstawowywcity"/>
        <w:numPr>
          <w:ilvl w:val="0"/>
          <w:numId w:val="6"/>
        </w:numPr>
        <w:suppressAutoHyphens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………………</w:t>
      </w:r>
      <w:r w:rsidR="00751D06">
        <w:rPr>
          <w:rFonts w:ascii="Book Antiqua" w:hAnsi="Book Antiqua" w:cs="Arial"/>
          <w:sz w:val="22"/>
          <w:szCs w:val="22"/>
        </w:rPr>
        <w:t xml:space="preserve"> -</w:t>
      </w:r>
      <w:r w:rsidR="00C77155" w:rsidRPr="00751D06">
        <w:rPr>
          <w:rFonts w:ascii="Book Antiqua" w:hAnsi="Book Antiqua" w:cs="Arial"/>
          <w:sz w:val="22"/>
          <w:szCs w:val="22"/>
        </w:rPr>
        <w:t xml:space="preserve"> …… głosów za, 0 przeciw, 0 wstrzymało się,</w:t>
      </w:r>
    </w:p>
    <w:p w14:paraId="6AE497D4" w14:textId="77777777" w:rsidR="002B5335" w:rsidRDefault="002B5335" w:rsidP="002B5335">
      <w:pPr>
        <w:pStyle w:val="Tekstpodstawowywcity"/>
        <w:numPr>
          <w:ilvl w:val="0"/>
          <w:numId w:val="6"/>
        </w:numPr>
        <w:suppressAutoHyphens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……………… -</w:t>
      </w:r>
      <w:r w:rsidRPr="00751D06">
        <w:rPr>
          <w:rFonts w:ascii="Book Antiqua" w:hAnsi="Book Antiqua" w:cs="Arial"/>
          <w:sz w:val="22"/>
          <w:szCs w:val="22"/>
        </w:rPr>
        <w:t xml:space="preserve"> …… głosów za, 0 przeciw, 0 wstrzymało się</w:t>
      </w:r>
      <w:r w:rsidR="000C309D">
        <w:rPr>
          <w:rFonts w:ascii="Book Antiqua" w:hAnsi="Book Antiqua" w:cs="Arial"/>
          <w:sz w:val="22"/>
          <w:szCs w:val="22"/>
        </w:rPr>
        <w:t>,</w:t>
      </w:r>
    </w:p>
    <w:p w14:paraId="5EA18817" w14:textId="77777777" w:rsidR="000C309D" w:rsidRPr="00751D06" w:rsidRDefault="000C309D" w:rsidP="000C309D">
      <w:pPr>
        <w:pStyle w:val="Tekstpodstawowywcity"/>
        <w:numPr>
          <w:ilvl w:val="0"/>
          <w:numId w:val="6"/>
        </w:numPr>
        <w:suppressAutoHyphens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……………… -</w:t>
      </w:r>
      <w:r w:rsidRPr="00751D06">
        <w:rPr>
          <w:rFonts w:ascii="Book Antiqua" w:hAnsi="Book Antiqua" w:cs="Arial"/>
          <w:sz w:val="22"/>
          <w:szCs w:val="22"/>
        </w:rPr>
        <w:t xml:space="preserve"> …… głosów za, 0 przeciw, 0 wstrzymało się</w:t>
      </w:r>
      <w:r>
        <w:rPr>
          <w:rFonts w:ascii="Book Antiqua" w:hAnsi="Book Antiqua" w:cs="Arial"/>
          <w:sz w:val="22"/>
          <w:szCs w:val="22"/>
        </w:rPr>
        <w:t>.</w:t>
      </w:r>
    </w:p>
    <w:p w14:paraId="75EEBFBB" w14:textId="77777777" w:rsidR="000C309D" w:rsidRPr="00751D06" w:rsidRDefault="000C309D" w:rsidP="000C309D">
      <w:pPr>
        <w:pStyle w:val="Tekstpodstawowywcity"/>
        <w:numPr>
          <w:ilvl w:val="0"/>
          <w:numId w:val="6"/>
        </w:numPr>
        <w:suppressAutoHyphens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……………… -</w:t>
      </w:r>
      <w:r w:rsidRPr="00751D06">
        <w:rPr>
          <w:rFonts w:ascii="Book Antiqua" w:hAnsi="Book Antiqua" w:cs="Arial"/>
          <w:sz w:val="22"/>
          <w:szCs w:val="22"/>
        </w:rPr>
        <w:t xml:space="preserve"> …… głosów za, 0 przeciw, 0 wstrzymało się</w:t>
      </w:r>
      <w:r>
        <w:rPr>
          <w:rFonts w:ascii="Book Antiqua" w:hAnsi="Book Antiqua" w:cs="Arial"/>
          <w:sz w:val="22"/>
          <w:szCs w:val="22"/>
        </w:rPr>
        <w:t>.</w:t>
      </w:r>
    </w:p>
    <w:p w14:paraId="633E5FEB" w14:textId="77777777" w:rsidR="000C309D" w:rsidRPr="00751D06" w:rsidRDefault="000C309D" w:rsidP="000C309D">
      <w:pPr>
        <w:pStyle w:val="Tekstpodstawowywcity"/>
        <w:suppressAutoHyphens w:val="0"/>
        <w:ind w:left="360" w:firstLine="0"/>
        <w:rPr>
          <w:rFonts w:ascii="Book Antiqua" w:hAnsi="Book Antiqua" w:cs="Arial"/>
          <w:sz w:val="22"/>
          <w:szCs w:val="22"/>
        </w:rPr>
      </w:pPr>
    </w:p>
    <w:p w14:paraId="6AF2A54B" w14:textId="77777777" w:rsidR="002B5335" w:rsidRPr="00751D06" w:rsidRDefault="002B5335" w:rsidP="002B5335">
      <w:pPr>
        <w:pStyle w:val="Tekstpodstawowywcity"/>
        <w:suppressAutoHyphens w:val="0"/>
        <w:ind w:left="360" w:firstLine="0"/>
        <w:rPr>
          <w:rFonts w:ascii="Book Antiqua" w:hAnsi="Book Antiqua" w:cs="Arial"/>
          <w:sz w:val="22"/>
          <w:szCs w:val="22"/>
        </w:rPr>
      </w:pPr>
    </w:p>
    <w:p w14:paraId="79BC0FCD" w14:textId="77777777" w:rsidR="00E22CEC" w:rsidRPr="004B056B" w:rsidRDefault="00E22CEC" w:rsidP="00E22CEC">
      <w:pPr>
        <w:pStyle w:val="Tekstpodstawowywcity"/>
        <w:jc w:val="center"/>
        <w:rPr>
          <w:rFonts w:ascii="Book Antiqua" w:hAnsi="Book Antiqua" w:cs="Arial"/>
          <w:i/>
          <w:iCs/>
          <w:sz w:val="22"/>
          <w:szCs w:val="22"/>
        </w:rPr>
      </w:pPr>
    </w:p>
    <w:p w14:paraId="3EB7187E" w14:textId="77777777" w:rsidR="00E22CEC" w:rsidRPr="004B056B" w:rsidRDefault="00C9014A" w:rsidP="00E22CEC">
      <w:pPr>
        <w:pStyle w:val="Nagwek1"/>
        <w:ind w:left="36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UCHWAŁA NUMER 5</w:t>
      </w:r>
      <w:r w:rsidR="00E22CEC" w:rsidRPr="004B056B">
        <w:rPr>
          <w:rFonts w:ascii="Book Antiqua" w:hAnsi="Book Antiqua"/>
          <w:sz w:val="22"/>
          <w:szCs w:val="22"/>
        </w:rPr>
        <w:t>/20</w:t>
      </w:r>
      <w:r w:rsidR="002B5335">
        <w:rPr>
          <w:rFonts w:ascii="Book Antiqua" w:hAnsi="Book Antiqua"/>
          <w:sz w:val="22"/>
          <w:szCs w:val="22"/>
        </w:rPr>
        <w:t>…….</w:t>
      </w:r>
      <w:r w:rsidR="00E22CEC" w:rsidRPr="004B056B">
        <w:rPr>
          <w:rFonts w:ascii="Book Antiqua" w:hAnsi="Book Antiqua"/>
          <w:sz w:val="22"/>
          <w:szCs w:val="22"/>
        </w:rPr>
        <w:t xml:space="preserve"> </w:t>
      </w:r>
      <w:r w:rsidR="00E22CEC" w:rsidRPr="00751D06">
        <w:rPr>
          <w:rFonts w:ascii="Book Antiqua" w:hAnsi="Book Antiqua"/>
          <w:sz w:val="22"/>
          <w:szCs w:val="22"/>
        </w:rPr>
        <w:t>Z DNIA ……</w:t>
      </w:r>
      <w:r w:rsidR="00E22CEC" w:rsidRPr="004B056B">
        <w:rPr>
          <w:rFonts w:ascii="Book Antiqua" w:hAnsi="Book Antiqua"/>
          <w:sz w:val="22"/>
          <w:szCs w:val="22"/>
        </w:rPr>
        <w:t xml:space="preserve"> 20</w:t>
      </w:r>
      <w:r w:rsidR="002B5335">
        <w:rPr>
          <w:rFonts w:ascii="Book Antiqua" w:hAnsi="Book Antiqua"/>
          <w:sz w:val="22"/>
          <w:szCs w:val="22"/>
        </w:rPr>
        <w:t>……</w:t>
      </w:r>
      <w:r w:rsidR="00E22CEC" w:rsidRPr="004B056B">
        <w:rPr>
          <w:rFonts w:ascii="Book Antiqua" w:hAnsi="Book Antiqua"/>
          <w:sz w:val="22"/>
          <w:szCs w:val="22"/>
        </w:rPr>
        <w:t>ROKU</w:t>
      </w:r>
    </w:p>
    <w:p w14:paraId="11337EB4" w14:textId="77777777" w:rsidR="00E22CEC" w:rsidRDefault="00E22CEC" w:rsidP="00E22CEC">
      <w:pPr>
        <w:jc w:val="center"/>
        <w:rPr>
          <w:rFonts w:ascii="Book Antiqua" w:hAnsi="Book Antiqua"/>
          <w:b/>
          <w:sz w:val="22"/>
          <w:szCs w:val="22"/>
        </w:rPr>
      </w:pPr>
      <w:r w:rsidRPr="004B056B">
        <w:rPr>
          <w:rFonts w:ascii="Book Antiqua" w:hAnsi="Book Antiqua"/>
          <w:b/>
          <w:sz w:val="22"/>
          <w:szCs w:val="22"/>
        </w:rPr>
        <w:t>ZEBRANIA ZAŁOŻYCIELSKIEGO</w:t>
      </w:r>
    </w:p>
    <w:p w14:paraId="7F908C90" w14:textId="77777777" w:rsidR="002B5335" w:rsidRPr="004B056B" w:rsidRDefault="002B5335" w:rsidP="00E22CEC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…………………………………………………</w:t>
      </w:r>
    </w:p>
    <w:p w14:paraId="676D73F6" w14:textId="77777777" w:rsidR="002B5335" w:rsidRDefault="002B5335" w:rsidP="00C77155">
      <w:pPr>
        <w:pStyle w:val="Tekstpodstawowywcity"/>
        <w:rPr>
          <w:rFonts w:ascii="Book Antiqua" w:hAnsi="Book Antiqua" w:cs="Arial"/>
          <w:i/>
          <w:iCs/>
          <w:sz w:val="22"/>
          <w:szCs w:val="22"/>
        </w:rPr>
      </w:pPr>
    </w:p>
    <w:p w14:paraId="6D0683C0" w14:textId="77777777" w:rsidR="00C77155" w:rsidRPr="004B056B" w:rsidRDefault="00C77155" w:rsidP="00C77155">
      <w:pPr>
        <w:pStyle w:val="Tekstpodstawowywcity"/>
        <w:rPr>
          <w:rFonts w:ascii="Book Antiqua" w:hAnsi="Book Antiqua" w:cs="Arial"/>
          <w:i/>
          <w:iCs/>
          <w:sz w:val="22"/>
          <w:szCs w:val="22"/>
        </w:rPr>
      </w:pPr>
      <w:r w:rsidRPr="004B056B">
        <w:rPr>
          <w:rFonts w:ascii="Book Antiqua" w:hAnsi="Book Antiqua" w:cs="Arial"/>
          <w:i/>
          <w:iCs/>
          <w:sz w:val="22"/>
          <w:szCs w:val="22"/>
        </w:rPr>
        <w:t xml:space="preserve">„Założyciele </w:t>
      </w:r>
      <w:r w:rsidR="00E22CEC" w:rsidRPr="004B056B">
        <w:rPr>
          <w:rFonts w:ascii="Book Antiqua" w:hAnsi="Book Antiqua"/>
          <w:i/>
          <w:iCs/>
          <w:sz w:val="22"/>
          <w:szCs w:val="22"/>
        </w:rPr>
        <w:t>związku zawodowego pod nazwą:</w:t>
      </w:r>
      <w:r w:rsidR="002B5335">
        <w:rPr>
          <w:rFonts w:ascii="Book Antiqua" w:hAnsi="Book Antiqua"/>
          <w:i/>
          <w:iCs/>
          <w:sz w:val="22"/>
          <w:szCs w:val="22"/>
        </w:rPr>
        <w:t xml:space="preserve"> …………………………………………..</w:t>
      </w:r>
      <w:r w:rsidR="00751D06" w:rsidRPr="00751D06">
        <w:rPr>
          <w:rFonts w:ascii="Book Antiqua" w:hAnsi="Book Antiqua"/>
          <w:bCs/>
          <w:sz w:val="22"/>
          <w:szCs w:val="22"/>
        </w:rPr>
        <w:t>.</w:t>
      </w:r>
      <w:r w:rsidR="00751D06">
        <w:rPr>
          <w:rFonts w:ascii="Book Antiqua" w:hAnsi="Book Antiqua"/>
          <w:b/>
          <w:bCs/>
          <w:sz w:val="22"/>
          <w:szCs w:val="22"/>
        </w:rPr>
        <w:t xml:space="preserve"> </w:t>
      </w:r>
      <w:r w:rsidR="00751D06" w:rsidRPr="004B056B">
        <w:rPr>
          <w:rFonts w:ascii="Book Antiqua" w:hAnsi="Book Antiqua"/>
          <w:i/>
          <w:iCs/>
          <w:sz w:val="22"/>
          <w:szCs w:val="22"/>
        </w:rPr>
        <w:t xml:space="preserve">z siedzibą w </w:t>
      </w:r>
      <w:r w:rsidR="002B5335">
        <w:rPr>
          <w:rFonts w:ascii="Book Antiqua" w:hAnsi="Book Antiqua"/>
          <w:i/>
          <w:iCs/>
          <w:sz w:val="22"/>
          <w:szCs w:val="22"/>
        </w:rPr>
        <w:t>…………………………………</w:t>
      </w:r>
      <w:r w:rsidR="00751D06" w:rsidRPr="004B056B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Pr="004B056B">
        <w:rPr>
          <w:rFonts w:ascii="Book Antiqua" w:hAnsi="Book Antiqua" w:cs="Arial"/>
          <w:i/>
          <w:iCs/>
          <w:sz w:val="22"/>
          <w:szCs w:val="22"/>
        </w:rPr>
        <w:t>wybierają komitet założycielski w składzie:</w:t>
      </w:r>
    </w:p>
    <w:p w14:paraId="2DF93F5B" w14:textId="77777777" w:rsidR="002B5335" w:rsidRDefault="00CD441C" w:rsidP="002B5335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 w:rsidRPr="00CD441C">
        <w:rPr>
          <w:rFonts w:ascii="Book Antiqua" w:hAnsi="Book Antiqua" w:cs="Arial"/>
          <w:i/>
          <w:sz w:val="22"/>
          <w:szCs w:val="22"/>
        </w:rPr>
        <w:t>1</w:t>
      </w:r>
      <w:r w:rsidR="002B5335">
        <w:rPr>
          <w:rFonts w:ascii="Book Antiqua" w:hAnsi="Book Antiqua" w:cs="Arial"/>
          <w:i/>
          <w:sz w:val="22"/>
          <w:szCs w:val="22"/>
        </w:rPr>
        <w:t>………………………...</w:t>
      </w:r>
    </w:p>
    <w:p w14:paraId="4E006165" w14:textId="77777777" w:rsidR="002B5335" w:rsidRDefault="002B5335" w:rsidP="002B5335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2 ………………………..</w:t>
      </w:r>
    </w:p>
    <w:p w14:paraId="7FA549A3" w14:textId="77777777" w:rsidR="002B5335" w:rsidRDefault="002B5335" w:rsidP="00CD441C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3 ………………………</w:t>
      </w:r>
      <w:r w:rsidR="00CD441C" w:rsidRPr="00CD441C">
        <w:rPr>
          <w:rFonts w:ascii="Book Antiqua" w:hAnsi="Book Antiqua" w:cs="Arial"/>
          <w:i/>
          <w:sz w:val="22"/>
          <w:szCs w:val="22"/>
        </w:rPr>
        <w:t>.</w:t>
      </w:r>
    </w:p>
    <w:p w14:paraId="0306EC47" w14:textId="77777777" w:rsidR="002B5335" w:rsidRDefault="002B5335" w:rsidP="00CD441C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4. ………………………</w:t>
      </w:r>
    </w:p>
    <w:p w14:paraId="3BA30F39" w14:textId="77777777" w:rsidR="000C309D" w:rsidRDefault="002B5335" w:rsidP="00CD441C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5. ………………………</w:t>
      </w:r>
    </w:p>
    <w:p w14:paraId="798BD6B9" w14:textId="77777777" w:rsidR="000C309D" w:rsidRDefault="000C309D" w:rsidP="00CD441C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5. ………………………</w:t>
      </w:r>
    </w:p>
    <w:p w14:paraId="04B95FF6" w14:textId="77777777" w:rsidR="000C309D" w:rsidRDefault="000C309D" w:rsidP="00CD441C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6. ………………………</w:t>
      </w:r>
    </w:p>
    <w:p w14:paraId="56A31172" w14:textId="77777777" w:rsidR="00E22CEC" w:rsidRPr="00CD441C" w:rsidRDefault="000C309D" w:rsidP="00CD441C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7. ………………………</w:t>
      </w:r>
      <w:r w:rsidR="00E22CEC" w:rsidRPr="00CD441C">
        <w:rPr>
          <w:rFonts w:ascii="Book Antiqua" w:hAnsi="Book Antiqua" w:cs="Arial"/>
          <w:i/>
          <w:sz w:val="22"/>
          <w:szCs w:val="22"/>
        </w:rPr>
        <w:t>”</w:t>
      </w:r>
    </w:p>
    <w:p w14:paraId="48E11B47" w14:textId="77777777" w:rsidR="00E22CEC" w:rsidRPr="004B056B" w:rsidRDefault="00E22CEC" w:rsidP="00C77155">
      <w:pPr>
        <w:pStyle w:val="Tekstpodstawowywcity"/>
        <w:ind w:firstLine="0"/>
        <w:rPr>
          <w:rFonts w:ascii="Book Antiqua" w:hAnsi="Book Antiqua" w:cs="Arial"/>
          <w:iCs/>
          <w:sz w:val="22"/>
          <w:szCs w:val="22"/>
        </w:rPr>
      </w:pPr>
    </w:p>
    <w:p w14:paraId="7EE05CF6" w14:textId="77777777" w:rsidR="00C77155" w:rsidRPr="004B056B" w:rsidRDefault="00E22CEC" w:rsidP="00C77155">
      <w:pPr>
        <w:pStyle w:val="Tekstpodstawowywcity"/>
        <w:rPr>
          <w:rFonts w:ascii="Book Antiqua" w:hAnsi="Book Antiqua" w:cs="Arial"/>
          <w:sz w:val="22"/>
          <w:szCs w:val="22"/>
        </w:rPr>
      </w:pPr>
      <w:r w:rsidRPr="004B056B">
        <w:rPr>
          <w:rFonts w:ascii="Book Antiqua" w:hAnsi="Book Antiqua" w:cs="Arial"/>
          <w:sz w:val="22"/>
          <w:szCs w:val="22"/>
        </w:rPr>
        <w:t xml:space="preserve">Za uchwałą głosowało </w:t>
      </w:r>
      <w:r w:rsidRPr="00CD441C">
        <w:rPr>
          <w:rFonts w:ascii="Book Antiqua" w:hAnsi="Book Antiqua" w:cs="Arial"/>
          <w:sz w:val="22"/>
          <w:szCs w:val="22"/>
        </w:rPr>
        <w:t>…..</w:t>
      </w:r>
      <w:r w:rsidR="00C77155" w:rsidRPr="00CD441C">
        <w:rPr>
          <w:rFonts w:ascii="Book Antiqua" w:hAnsi="Book Antiqua" w:cs="Arial"/>
          <w:sz w:val="22"/>
          <w:szCs w:val="22"/>
        </w:rPr>
        <w:t xml:space="preserve"> osób,</w:t>
      </w:r>
      <w:r w:rsidR="00C77155" w:rsidRPr="004B056B">
        <w:rPr>
          <w:rFonts w:ascii="Book Antiqua" w:hAnsi="Book Antiqua" w:cs="Arial"/>
          <w:sz w:val="22"/>
          <w:szCs w:val="22"/>
        </w:rPr>
        <w:t xml:space="preserve"> tj. 100% uczestniczących w </w:t>
      </w:r>
      <w:r w:rsidR="00CD441C">
        <w:rPr>
          <w:rFonts w:ascii="Book Antiqua" w:hAnsi="Book Antiqua" w:cs="Arial"/>
          <w:sz w:val="22"/>
          <w:szCs w:val="22"/>
        </w:rPr>
        <w:t>Z</w:t>
      </w:r>
      <w:r w:rsidR="00C77155" w:rsidRPr="004B056B">
        <w:rPr>
          <w:rFonts w:ascii="Book Antiqua" w:hAnsi="Book Antiqua" w:cs="Arial"/>
          <w:sz w:val="22"/>
          <w:szCs w:val="22"/>
        </w:rPr>
        <w:t>ebraniu – uchwałę przyjęto jednogłośnie.</w:t>
      </w:r>
    </w:p>
    <w:p w14:paraId="005B5856" w14:textId="77777777" w:rsidR="005D5B0B" w:rsidRPr="004B056B" w:rsidRDefault="005D5B0B">
      <w:pPr>
        <w:pStyle w:val="Tekstpodstawowywcity"/>
        <w:rPr>
          <w:rFonts w:ascii="Book Antiqua" w:hAnsi="Book Antiqua"/>
          <w:i/>
          <w:iCs/>
          <w:sz w:val="22"/>
          <w:szCs w:val="22"/>
        </w:rPr>
      </w:pPr>
    </w:p>
    <w:p w14:paraId="4B587E3C" w14:textId="77777777" w:rsidR="00E22CEC" w:rsidRPr="004B056B" w:rsidRDefault="00E22CEC" w:rsidP="00E22CEC">
      <w:pPr>
        <w:pStyle w:val="Tekstpodstawowywcity"/>
        <w:rPr>
          <w:rFonts w:ascii="Book Antiqua" w:hAnsi="Book Antiqua" w:cs="Arial"/>
          <w:sz w:val="22"/>
          <w:szCs w:val="22"/>
        </w:rPr>
      </w:pPr>
      <w:r w:rsidRPr="004B056B">
        <w:rPr>
          <w:rFonts w:ascii="Book Antiqua" w:hAnsi="Book Antiqua" w:cs="Arial"/>
          <w:sz w:val="22"/>
          <w:szCs w:val="22"/>
        </w:rPr>
        <w:lastRenderedPageBreak/>
        <w:t>W tym miejscu Przewodniczący  zaproponował podjęcie następującej uchwały:</w:t>
      </w:r>
    </w:p>
    <w:p w14:paraId="1CEF96F9" w14:textId="77777777" w:rsidR="00E22CEC" w:rsidRPr="004B056B" w:rsidRDefault="00E22CEC" w:rsidP="00E22CEC">
      <w:pPr>
        <w:pStyle w:val="Tekstpodstawowywcity"/>
        <w:ind w:left="360" w:firstLine="0"/>
        <w:rPr>
          <w:rFonts w:ascii="Book Antiqua" w:hAnsi="Book Antiqua" w:cs="Arial"/>
          <w:sz w:val="22"/>
          <w:szCs w:val="22"/>
        </w:rPr>
      </w:pPr>
      <w:r w:rsidRPr="004B056B">
        <w:rPr>
          <w:rFonts w:ascii="Book Antiqua" w:hAnsi="Book Antiqua" w:cs="Arial"/>
          <w:sz w:val="22"/>
          <w:szCs w:val="22"/>
        </w:rPr>
        <w:t xml:space="preserve">  </w:t>
      </w:r>
    </w:p>
    <w:p w14:paraId="2E7F81C9" w14:textId="77777777" w:rsidR="00E22CEC" w:rsidRPr="004B056B" w:rsidRDefault="00E22CEC" w:rsidP="00E22CEC">
      <w:pPr>
        <w:pStyle w:val="Tekstpodstawowywcity"/>
        <w:rPr>
          <w:rFonts w:ascii="Book Antiqua" w:hAnsi="Book Antiqua" w:cs="Arial"/>
          <w:i/>
          <w:iCs/>
          <w:sz w:val="22"/>
          <w:szCs w:val="22"/>
        </w:rPr>
      </w:pPr>
    </w:p>
    <w:p w14:paraId="6CA2BFC1" w14:textId="77777777" w:rsidR="00CD441C" w:rsidRPr="002B5335" w:rsidRDefault="00E22CEC" w:rsidP="00E22CEC">
      <w:pPr>
        <w:pStyle w:val="Nagwek1"/>
        <w:ind w:left="360" w:firstLine="0"/>
        <w:rPr>
          <w:rFonts w:ascii="Book Antiqua" w:hAnsi="Book Antiqua"/>
          <w:sz w:val="22"/>
          <w:szCs w:val="22"/>
        </w:rPr>
      </w:pPr>
      <w:r w:rsidRPr="002B5335">
        <w:rPr>
          <w:rFonts w:ascii="Book Antiqua" w:hAnsi="Book Antiqua"/>
          <w:sz w:val="22"/>
          <w:szCs w:val="22"/>
        </w:rPr>
        <w:t>UCHWAŁA NUMER 6/20</w:t>
      </w:r>
      <w:r w:rsidR="002B5335" w:rsidRPr="002B5335">
        <w:rPr>
          <w:rFonts w:ascii="Book Antiqua" w:hAnsi="Book Antiqua"/>
          <w:sz w:val="22"/>
          <w:szCs w:val="22"/>
        </w:rPr>
        <w:t>…..</w:t>
      </w:r>
      <w:r w:rsidRPr="002B5335">
        <w:rPr>
          <w:rFonts w:ascii="Book Antiqua" w:hAnsi="Book Antiqua"/>
          <w:sz w:val="22"/>
          <w:szCs w:val="22"/>
        </w:rPr>
        <w:t xml:space="preserve"> Z DNIA …… 20</w:t>
      </w:r>
      <w:r w:rsidR="002B5335" w:rsidRPr="002B5335">
        <w:rPr>
          <w:rFonts w:ascii="Book Antiqua" w:hAnsi="Book Antiqua"/>
          <w:sz w:val="22"/>
          <w:szCs w:val="22"/>
        </w:rPr>
        <w:t>……..</w:t>
      </w:r>
      <w:r w:rsidRPr="002B5335">
        <w:rPr>
          <w:rFonts w:ascii="Book Antiqua" w:hAnsi="Book Antiqua"/>
          <w:sz w:val="22"/>
          <w:szCs w:val="22"/>
        </w:rPr>
        <w:t xml:space="preserve"> ROKU</w:t>
      </w:r>
    </w:p>
    <w:p w14:paraId="3AA330BF" w14:textId="77777777" w:rsidR="00E22CEC" w:rsidRDefault="00E22CEC" w:rsidP="00E22CEC">
      <w:pPr>
        <w:jc w:val="center"/>
        <w:rPr>
          <w:rFonts w:ascii="Book Antiqua" w:hAnsi="Book Antiqua"/>
          <w:b/>
          <w:sz w:val="22"/>
          <w:szCs w:val="22"/>
        </w:rPr>
      </w:pPr>
      <w:r w:rsidRPr="004B056B">
        <w:rPr>
          <w:rFonts w:ascii="Book Antiqua" w:hAnsi="Book Antiqua"/>
          <w:b/>
          <w:sz w:val="22"/>
          <w:szCs w:val="22"/>
        </w:rPr>
        <w:t>ZEBRANIA ZAŁOŻYCIELSKIEGO</w:t>
      </w:r>
    </w:p>
    <w:p w14:paraId="2191DCF1" w14:textId="77777777" w:rsidR="002B5335" w:rsidRPr="004B056B" w:rsidRDefault="002B5335" w:rsidP="00E22CEC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………………………………………</w:t>
      </w:r>
    </w:p>
    <w:p w14:paraId="73D5BCF3" w14:textId="77777777" w:rsidR="00E22CEC" w:rsidRPr="004B056B" w:rsidRDefault="00E22CEC" w:rsidP="00E22CEC">
      <w:pPr>
        <w:pStyle w:val="Tekstpodstawowywcity"/>
        <w:rPr>
          <w:rFonts w:ascii="Book Antiqua" w:hAnsi="Book Antiqua" w:cs="Arial"/>
          <w:i/>
          <w:iCs/>
          <w:sz w:val="22"/>
          <w:szCs w:val="22"/>
        </w:rPr>
      </w:pPr>
    </w:p>
    <w:p w14:paraId="69BEA758" w14:textId="77777777" w:rsidR="00E22CEC" w:rsidRPr="004B056B" w:rsidRDefault="00E22CEC" w:rsidP="00E22CEC">
      <w:pPr>
        <w:pStyle w:val="Tekstpodstawowywcity"/>
        <w:rPr>
          <w:rFonts w:ascii="Book Antiqua" w:hAnsi="Book Antiqua" w:cs="Arial"/>
          <w:i/>
          <w:iCs/>
          <w:sz w:val="22"/>
          <w:szCs w:val="22"/>
        </w:rPr>
      </w:pPr>
      <w:r w:rsidRPr="004B056B">
        <w:rPr>
          <w:rFonts w:ascii="Book Antiqua" w:hAnsi="Book Antiqua" w:cs="Arial"/>
          <w:i/>
          <w:iCs/>
          <w:sz w:val="22"/>
          <w:szCs w:val="22"/>
        </w:rPr>
        <w:t xml:space="preserve"> „Założyciele </w:t>
      </w:r>
      <w:r w:rsidRPr="004B056B">
        <w:rPr>
          <w:rFonts w:ascii="Book Antiqua" w:hAnsi="Book Antiqua"/>
          <w:i/>
          <w:iCs/>
          <w:sz w:val="22"/>
          <w:szCs w:val="22"/>
        </w:rPr>
        <w:t>związku zawodowego pod nazwą</w:t>
      </w:r>
      <w:r w:rsidR="002B5335">
        <w:rPr>
          <w:rFonts w:ascii="Book Antiqua" w:hAnsi="Book Antiqua"/>
          <w:i/>
          <w:iCs/>
          <w:sz w:val="22"/>
          <w:szCs w:val="22"/>
        </w:rPr>
        <w:t xml:space="preserve">: ………………………………………….. </w:t>
      </w:r>
      <w:r w:rsidR="00CD441C" w:rsidRPr="004B056B">
        <w:rPr>
          <w:rFonts w:ascii="Book Antiqua" w:hAnsi="Book Antiqua"/>
          <w:i/>
          <w:iCs/>
          <w:sz w:val="22"/>
          <w:szCs w:val="22"/>
        </w:rPr>
        <w:t xml:space="preserve">z siedzibą w </w:t>
      </w:r>
      <w:r w:rsidR="002B5335">
        <w:rPr>
          <w:rFonts w:ascii="Book Antiqua" w:hAnsi="Book Antiqua"/>
          <w:i/>
          <w:iCs/>
          <w:sz w:val="22"/>
          <w:szCs w:val="22"/>
        </w:rPr>
        <w:t>………………………………</w:t>
      </w:r>
      <w:r w:rsidR="00CD441C" w:rsidRPr="004B056B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Pr="004B056B">
        <w:rPr>
          <w:rFonts w:ascii="Book Antiqua" w:hAnsi="Book Antiqua" w:cs="Arial"/>
          <w:i/>
          <w:iCs/>
          <w:sz w:val="22"/>
          <w:szCs w:val="22"/>
        </w:rPr>
        <w:t>upoważniają członków komitetu założycielskiego w składzie:</w:t>
      </w:r>
    </w:p>
    <w:p w14:paraId="5226B88E" w14:textId="77777777" w:rsidR="00CD441C" w:rsidRDefault="00CD441C" w:rsidP="002B5335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 w:rsidRPr="00CD441C">
        <w:rPr>
          <w:rFonts w:ascii="Book Antiqua" w:hAnsi="Book Antiqua" w:cs="Arial"/>
          <w:i/>
          <w:sz w:val="22"/>
          <w:szCs w:val="22"/>
        </w:rPr>
        <w:t>1.</w:t>
      </w:r>
      <w:r w:rsidR="002B5335">
        <w:rPr>
          <w:rFonts w:ascii="Book Antiqua" w:hAnsi="Book Antiqua" w:cs="Arial"/>
          <w:i/>
          <w:sz w:val="22"/>
          <w:szCs w:val="22"/>
        </w:rPr>
        <w:t xml:space="preserve"> ……………………………………</w:t>
      </w:r>
    </w:p>
    <w:p w14:paraId="3282F468" w14:textId="77777777" w:rsidR="002B5335" w:rsidRDefault="002B5335" w:rsidP="002B5335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2 …………………………………….</w:t>
      </w:r>
    </w:p>
    <w:p w14:paraId="64E704EF" w14:textId="77777777" w:rsidR="002B5335" w:rsidRDefault="002B5335" w:rsidP="002B5335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3. ……………………………………</w:t>
      </w:r>
    </w:p>
    <w:p w14:paraId="0DB525C9" w14:textId="77777777" w:rsidR="002B5335" w:rsidRDefault="002B5335" w:rsidP="002B5335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4. ……………………………………</w:t>
      </w:r>
    </w:p>
    <w:p w14:paraId="79774524" w14:textId="77777777" w:rsidR="002B5335" w:rsidRDefault="002B5335" w:rsidP="002B5335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5. ……………………………………</w:t>
      </w:r>
    </w:p>
    <w:p w14:paraId="6FA46DF6" w14:textId="77777777" w:rsidR="000C309D" w:rsidRDefault="000C309D" w:rsidP="002B5335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6. ……………………………………</w:t>
      </w:r>
    </w:p>
    <w:p w14:paraId="121B6830" w14:textId="77777777" w:rsidR="000C309D" w:rsidRDefault="000C309D" w:rsidP="002B5335">
      <w:pPr>
        <w:pStyle w:val="Tekstpodstawowywcity"/>
        <w:ind w:firstLine="0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7. ……………………………………</w:t>
      </w:r>
    </w:p>
    <w:p w14:paraId="4078A99E" w14:textId="77777777" w:rsidR="00E22CEC" w:rsidRPr="004B056B" w:rsidRDefault="00E22CEC" w:rsidP="00E22CEC">
      <w:pPr>
        <w:jc w:val="both"/>
        <w:rPr>
          <w:rFonts w:ascii="Book Antiqua" w:hAnsi="Book Antiqua" w:cs="Arial"/>
          <w:i/>
          <w:sz w:val="22"/>
          <w:szCs w:val="22"/>
          <w:lang w:eastAsia="pl-PL"/>
        </w:rPr>
      </w:pPr>
      <w:r w:rsidRPr="004B056B">
        <w:rPr>
          <w:rFonts w:ascii="Book Antiqua" w:hAnsi="Book Antiqua" w:cs="Arial"/>
          <w:i/>
          <w:iCs/>
          <w:sz w:val="22"/>
          <w:szCs w:val="22"/>
        </w:rPr>
        <w:t>do podjęcia wszelkich czynności prawnych i faktycznych mających na celu wpisanie do właściw</w:t>
      </w:r>
      <w:r w:rsidR="000833A4">
        <w:rPr>
          <w:rFonts w:ascii="Book Antiqua" w:hAnsi="Book Antiqua" w:cs="Arial"/>
          <w:i/>
          <w:iCs/>
          <w:sz w:val="22"/>
          <w:szCs w:val="22"/>
        </w:rPr>
        <w:t>ego rejestru związku zawodowego</w:t>
      </w:r>
      <w:r w:rsidRPr="004B056B">
        <w:rPr>
          <w:rFonts w:ascii="Book Antiqua" w:hAnsi="Book Antiqua" w:cs="Arial"/>
          <w:i/>
          <w:iCs/>
          <w:sz w:val="22"/>
          <w:szCs w:val="22"/>
        </w:rPr>
        <w:t>.”</w:t>
      </w:r>
    </w:p>
    <w:p w14:paraId="700FE45E" w14:textId="77777777" w:rsidR="00E22CEC" w:rsidRPr="004B056B" w:rsidRDefault="00E22CEC" w:rsidP="00E22CEC">
      <w:pPr>
        <w:pStyle w:val="Tekstpodstawowywcity"/>
        <w:ind w:firstLine="0"/>
        <w:rPr>
          <w:rFonts w:ascii="Book Antiqua" w:hAnsi="Book Antiqua" w:cs="Arial"/>
          <w:i/>
          <w:iCs/>
          <w:sz w:val="22"/>
          <w:szCs w:val="22"/>
        </w:rPr>
      </w:pPr>
    </w:p>
    <w:p w14:paraId="2CB8DF6A" w14:textId="77777777" w:rsidR="00E22CEC" w:rsidRPr="004B056B" w:rsidRDefault="00E22CEC" w:rsidP="00E22CEC">
      <w:pPr>
        <w:pStyle w:val="Tekstpodstawowywcity"/>
        <w:rPr>
          <w:rFonts w:ascii="Book Antiqua" w:hAnsi="Book Antiqua" w:cs="Arial"/>
          <w:sz w:val="22"/>
          <w:szCs w:val="22"/>
        </w:rPr>
      </w:pPr>
      <w:r w:rsidRPr="004B056B">
        <w:rPr>
          <w:rFonts w:ascii="Book Antiqua" w:hAnsi="Book Antiqua" w:cs="Arial"/>
          <w:sz w:val="22"/>
          <w:szCs w:val="22"/>
        </w:rPr>
        <w:t xml:space="preserve">Za uchwałą głosowało </w:t>
      </w:r>
      <w:r w:rsidRPr="00CD441C">
        <w:rPr>
          <w:rFonts w:ascii="Book Antiqua" w:hAnsi="Book Antiqua" w:cs="Arial"/>
          <w:sz w:val="22"/>
          <w:szCs w:val="22"/>
        </w:rPr>
        <w:t>….. osób,</w:t>
      </w:r>
      <w:r w:rsidRPr="004B056B">
        <w:rPr>
          <w:rFonts w:ascii="Book Antiqua" w:hAnsi="Book Antiqua" w:cs="Arial"/>
          <w:sz w:val="22"/>
          <w:szCs w:val="22"/>
        </w:rPr>
        <w:t xml:space="preserve"> tj. 100% uczestniczących w </w:t>
      </w:r>
      <w:r w:rsidR="00CD441C">
        <w:rPr>
          <w:rFonts w:ascii="Book Antiqua" w:hAnsi="Book Antiqua" w:cs="Arial"/>
          <w:sz w:val="22"/>
          <w:szCs w:val="22"/>
        </w:rPr>
        <w:t>Z</w:t>
      </w:r>
      <w:r w:rsidRPr="004B056B">
        <w:rPr>
          <w:rFonts w:ascii="Book Antiqua" w:hAnsi="Book Antiqua" w:cs="Arial"/>
          <w:sz w:val="22"/>
          <w:szCs w:val="22"/>
        </w:rPr>
        <w:t>ebraniu – uchwałę przyjęto jednogłośnie.</w:t>
      </w:r>
    </w:p>
    <w:p w14:paraId="4B5FA353" w14:textId="77777777" w:rsidR="00F01512" w:rsidRPr="004B056B" w:rsidRDefault="00F01512" w:rsidP="00E22CEC">
      <w:pPr>
        <w:pStyle w:val="Tekstpodstawowywcity"/>
        <w:ind w:firstLine="0"/>
        <w:rPr>
          <w:rFonts w:ascii="Book Antiqua" w:hAnsi="Book Antiqua"/>
          <w:i/>
          <w:iCs/>
          <w:sz w:val="22"/>
          <w:szCs w:val="22"/>
        </w:rPr>
      </w:pPr>
    </w:p>
    <w:p w14:paraId="2F097B60" w14:textId="77777777" w:rsidR="005D5B0B" w:rsidRPr="004B056B" w:rsidRDefault="005D5B0B">
      <w:pPr>
        <w:pStyle w:val="Tekstpodstawowywcity"/>
        <w:rPr>
          <w:rFonts w:ascii="Book Antiqua" w:hAnsi="Book Antiqua"/>
          <w:b/>
          <w:bCs/>
          <w:sz w:val="22"/>
          <w:szCs w:val="22"/>
          <w:u w:val="single"/>
        </w:rPr>
      </w:pPr>
      <w:r w:rsidRPr="004B056B">
        <w:rPr>
          <w:rFonts w:ascii="Book Antiqua" w:hAnsi="Book Antiqua"/>
          <w:b/>
          <w:bCs/>
          <w:sz w:val="22"/>
          <w:szCs w:val="22"/>
        </w:rPr>
        <w:t xml:space="preserve">5. </w:t>
      </w:r>
      <w:r w:rsidRPr="004B056B">
        <w:rPr>
          <w:rFonts w:ascii="Book Antiqua" w:hAnsi="Book Antiqua"/>
          <w:b/>
          <w:bCs/>
          <w:sz w:val="22"/>
          <w:szCs w:val="22"/>
          <w:u w:val="single"/>
        </w:rPr>
        <w:t>Wolne  wnioski i głosy. Zakończenie obrad.</w:t>
      </w:r>
    </w:p>
    <w:p w14:paraId="19CECBA6" w14:textId="77777777" w:rsidR="005D5B0B" w:rsidRPr="004B056B" w:rsidRDefault="005D5B0B">
      <w:pPr>
        <w:pStyle w:val="Tekstpodstawowywcity"/>
        <w:rPr>
          <w:rFonts w:ascii="Book Antiqua" w:hAnsi="Book Antiqua"/>
          <w:b/>
          <w:bCs/>
          <w:i/>
          <w:iCs/>
          <w:sz w:val="22"/>
          <w:szCs w:val="22"/>
          <w:u w:val="single"/>
        </w:rPr>
      </w:pPr>
    </w:p>
    <w:p w14:paraId="2D675481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 xml:space="preserve">W tym miejscu Przewodniczący przeszedł do ostatniego punktu porządku </w:t>
      </w:r>
      <w:r w:rsidR="00A63687">
        <w:rPr>
          <w:rFonts w:ascii="Book Antiqua" w:hAnsi="Book Antiqua"/>
          <w:sz w:val="22"/>
          <w:szCs w:val="22"/>
        </w:rPr>
        <w:t>Z</w:t>
      </w:r>
      <w:r w:rsidRPr="004B056B">
        <w:rPr>
          <w:rFonts w:ascii="Book Antiqua" w:hAnsi="Book Antiqua"/>
          <w:sz w:val="22"/>
          <w:szCs w:val="22"/>
        </w:rPr>
        <w:t xml:space="preserve">ebrania – </w:t>
      </w:r>
      <w:r w:rsidRPr="004B056B">
        <w:rPr>
          <w:rFonts w:ascii="Book Antiqua" w:hAnsi="Book Antiqua"/>
          <w:i/>
          <w:iCs/>
          <w:sz w:val="22"/>
          <w:szCs w:val="22"/>
        </w:rPr>
        <w:t>Wolne głosy i wnioski</w:t>
      </w:r>
      <w:r w:rsidRPr="004B056B">
        <w:rPr>
          <w:rFonts w:ascii="Book Antiqua" w:hAnsi="Book Antiqua"/>
          <w:sz w:val="22"/>
          <w:szCs w:val="22"/>
        </w:rPr>
        <w:t xml:space="preserve">. Ze względu na okoliczność, iż nikt z zebranych nie zgłosił uwag i wniosków Przewodniczący ogłosił zakończenie </w:t>
      </w:r>
      <w:r w:rsidR="00A63687">
        <w:rPr>
          <w:rFonts w:ascii="Book Antiqua" w:hAnsi="Book Antiqua"/>
          <w:sz w:val="22"/>
          <w:szCs w:val="22"/>
        </w:rPr>
        <w:t>Z</w:t>
      </w:r>
      <w:r w:rsidRPr="004B056B">
        <w:rPr>
          <w:rFonts w:ascii="Book Antiqua" w:hAnsi="Book Antiqua"/>
          <w:sz w:val="22"/>
          <w:szCs w:val="22"/>
        </w:rPr>
        <w:t>ebrania Założyciel</w:t>
      </w:r>
      <w:r w:rsidR="00A63687">
        <w:rPr>
          <w:rFonts w:ascii="Book Antiqua" w:hAnsi="Book Antiqua"/>
          <w:sz w:val="22"/>
          <w:szCs w:val="22"/>
        </w:rPr>
        <w:t>skiego</w:t>
      </w:r>
      <w:r>
        <w:rPr>
          <w:rFonts w:ascii="Book Antiqua" w:hAnsi="Book Antiqua"/>
          <w:sz w:val="22"/>
          <w:szCs w:val="22"/>
        </w:rPr>
        <w:t xml:space="preserve"> związku zawodowego</w:t>
      </w:r>
      <w:r w:rsidRPr="004B056B">
        <w:rPr>
          <w:rFonts w:ascii="Book Antiqua" w:hAnsi="Book Antiqua"/>
          <w:sz w:val="22"/>
          <w:szCs w:val="22"/>
        </w:rPr>
        <w:t>.</w:t>
      </w:r>
    </w:p>
    <w:p w14:paraId="7021B15A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Przewodniczący kończąc zebranie przekazał obecnym życzenia pomyśl</w:t>
      </w:r>
      <w:r>
        <w:rPr>
          <w:rFonts w:ascii="Book Antiqua" w:hAnsi="Book Antiqua"/>
          <w:sz w:val="22"/>
          <w:szCs w:val="22"/>
        </w:rPr>
        <w:t>nej realizacji założonych celów.</w:t>
      </w:r>
    </w:p>
    <w:p w14:paraId="579DB764" w14:textId="77777777" w:rsidR="005D5B0B" w:rsidRPr="004B056B" w:rsidRDefault="005D5B0B" w:rsidP="005D5B0B">
      <w:pPr>
        <w:pStyle w:val="Tekstpodstawowywcity"/>
        <w:ind w:firstLine="0"/>
        <w:rPr>
          <w:rFonts w:ascii="Book Antiqua" w:hAnsi="Book Antiqua"/>
          <w:sz w:val="22"/>
          <w:szCs w:val="22"/>
        </w:rPr>
      </w:pPr>
    </w:p>
    <w:p w14:paraId="58914E2B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Na tym zebranie zakończono.</w:t>
      </w:r>
    </w:p>
    <w:p w14:paraId="5970B577" w14:textId="77777777" w:rsidR="005D5B0B" w:rsidRDefault="005D5B0B">
      <w:pPr>
        <w:pStyle w:val="Tekstpodstawowywcity"/>
        <w:ind w:firstLine="0"/>
        <w:rPr>
          <w:rFonts w:ascii="Book Antiqua" w:hAnsi="Book Antiqua"/>
          <w:sz w:val="22"/>
          <w:szCs w:val="22"/>
        </w:rPr>
      </w:pPr>
    </w:p>
    <w:p w14:paraId="53EE7B02" w14:textId="77777777" w:rsidR="005D5B0B" w:rsidRPr="004B056B" w:rsidRDefault="005D5B0B">
      <w:pPr>
        <w:pStyle w:val="Tekstpodstawowywcity"/>
        <w:ind w:firstLine="0"/>
        <w:rPr>
          <w:rFonts w:ascii="Book Antiqua" w:hAnsi="Book Antiqua"/>
          <w:sz w:val="22"/>
          <w:szCs w:val="22"/>
        </w:rPr>
      </w:pPr>
    </w:p>
    <w:p w14:paraId="7EF1E153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Załączniki:</w:t>
      </w:r>
    </w:p>
    <w:p w14:paraId="205E390C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</w:p>
    <w:p w14:paraId="59BF39A1" w14:textId="77777777" w:rsidR="005D5B0B" w:rsidRDefault="005D5B0B">
      <w:pPr>
        <w:pStyle w:val="Tekstpodstawowywcity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Numer 1 – lista obecności</w:t>
      </w:r>
      <w:r>
        <w:rPr>
          <w:rFonts w:ascii="Book Antiqua" w:hAnsi="Book Antiqua"/>
          <w:sz w:val="22"/>
          <w:szCs w:val="22"/>
        </w:rPr>
        <w:t>/lista założycieli</w:t>
      </w:r>
    </w:p>
    <w:p w14:paraId="1812BF24" w14:textId="77777777" w:rsidR="005D5B0B" w:rsidRDefault="005D5B0B">
      <w:pPr>
        <w:pStyle w:val="Tekstpodstawowywcity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 xml:space="preserve">Numer </w:t>
      </w:r>
      <w:r>
        <w:rPr>
          <w:rFonts w:ascii="Book Antiqua" w:hAnsi="Book Antiqua"/>
          <w:sz w:val="22"/>
          <w:szCs w:val="22"/>
        </w:rPr>
        <w:t>2 – statut związku zawodowego</w:t>
      </w:r>
    </w:p>
    <w:p w14:paraId="223B7FE7" w14:textId="77777777" w:rsidR="009838EB" w:rsidRPr="004B056B" w:rsidRDefault="009838EB">
      <w:pPr>
        <w:pStyle w:val="Tekstpodstawowywcity"/>
        <w:rPr>
          <w:rFonts w:ascii="Book Antiqua" w:hAnsi="Book Antiqua"/>
          <w:sz w:val="22"/>
          <w:szCs w:val="22"/>
        </w:rPr>
      </w:pPr>
    </w:p>
    <w:p w14:paraId="5FA680C1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</w:p>
    <w:p w14:paraId="11A66307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............................................</w:t>
      </w:r>
    </w:p>
    <w:p w14:paraId="3731C123" w14:textId="77777777" w:rsidR="005D5B0B" w:rsidRPr="004B056B" w:rsidRDefault="005D5B0B">
      <w:pPr>
        <w:pStyle w:val="Tekstpodstawowywcity"/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/>
          <w:i/>
          <w:iCs/>
          <w:sz w:val="22"/>
          <w:szCs w:val="22"/>
        </w:rPr>
        <w:t>Przewodniczący Zebrania</w:t>
      </w:r>
    </w:p>
    <w:p w14:paraId="0ACB1B08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</w:p>
    <w:p w14:paraId="2CD8C80A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</w:p>
    <w:p w14:paraId="137F0213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</w:p>
    <w:p w14:paraId="0A7F4F99" w14:textId="77777777" w:rsidR="005D5B0B" w:rsidRPr="004B056B" w:rsidRDefault="005D5B0B">
      <w:pPr>
        <w:pStyle w:val="Tekstpodstawowywcity"/>
        <w:rPr>
          <w:rFonts w:ascii="Book Antiqua" w:hAnsi="Book Antiqua"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>............................................</w:t>
      </w:r>
    </w:p>
    <w:p w14:paraId="511D5901" w14:textId="77777777" w:rsidR="005D5B0B" w:rsidRPr="004B056B" w:rsidRDefault="005D5B0B">
      <w:pPr>
        <w:pStyle w:val="Tekstpodstawowywcity"/>
        <w:rPr>
          <w:rFonts w:ascii="Book Antiqua" w:hAnsi="Book Antiqua"/>
          <w:i/>
          <w:iCs/>
          <w:sz w:val="22"/>
          <w:szCs w:val="22"/>
        </w:rPr>
      </w:pPr>
      <w:r w:rsidRPr="004B056B">
        <w:rPr>
          <w:rFonts w:ascii="Book Antiqua" w:hAnsi="Book Antiqua"/>
          <w:i/>
          <w:iCs/>
          <w:sz w:val="22"/>
          <w:szCs w:val="22"/>
        </w:rPr>
        <w:t>Sekretarz</w:t>
      </w:r>
    </w:p>
    <w:p w14:paraId="6DEC4C95" w14:textId="77777777" w:rsidR="000833A4" w:rsidRDefault="000833A4">
      <w:pPr>
        <w:ind w:firstLine="36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42EC70" w14:textId="77777777" w:rsidR="005D5B0B" w:rsidRDefault="002B5335">
      <w:pPr>
        <w:ind w:firstLine="36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br w:type="page"/>
      </w:r>
      <w:r w:rsidR="000833A4">
        <w:rPr>
          <w:rFonts w:ascii="Book Antiqua" w:hAnsi="Book Antiqua"/>
          <w:b/>
          <w:bCs/>
          <w:sz w:val="22"/>
          <w:szCs w:val="22"/>
        </w:rPr>
        <w:lastRenderedPageBreak/>
        <w:t>L</w:t>
      </w:r>
      <w:r w:rsidR="005D5B0B" w:rsidRPr="004B056B">
        <w:rPr>
          <w:rFonts w:ascii="Book Antiqua" w:hAnsi="Book Antiqua"/>
          <w:b/>
          <w:bCs/>
          <w:sz w:val="22"/>
          <w:szCs w:val="22"/>
        </w:rPr>
        <w:t>IST</w:t>
      </w:r>
      <w:r w:rsidR="005D5B0B">
        <w:rPr>
          <w:rFonts w:ascii="Book Antiqua" w:hAnsi="Book Antiqua"/>
          <w:b/>
          <w:bCs/>
          <w:sz w:val="22"/>
          <w:szCs w:val="22"/>
        </w:rPr>
        <w:t xml:space="preserve">A ZAŁOŻYCIELI </w:t>
      </w:r>
    </w:p>
    <w:p w14:paraId="2B75455A" w14:textId="77777777" w:rsidR="005D5B0B" w:rsidRPr="004B056B" w:rsidRDefault="002B5335">
      <w:pPr>
        <w:ind w:firstLine="36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……………………………………………….</w:t>
      </w:r>
    </w:p>
    <w:p w14:paraId="4CF25E2B" w14:textId="77777777" w:rsidR="009838EB" w:rsidRDefault="009838EB" w:rsidP="00A63687">
      <w:pPr>
        <w:jc w:val="both"/>
        <w:rPr>
          <w:rFonts w:ascii="Book Antiqua" w:hAnsi="Book Antiqua"/>
          <w:sz w:val="22"/>
          <w:szCs w:val="22"/>
        </w:rPr>
      </w:pPr>
    </w:p>
    <w:p w14:paraId="0913749C" w14:textId="77777777" w:rsidR="005D5B0B" w:rsidRPr="00F05EF6" w:rsidRDefault="005D5B0B" w:rsidP="00A63687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4B056B">
        <w:rPr>
          <w:rFonts w:ascii="Book Antiqua" w:hAnsi="Book Antiqua"/>
          <w:sz w:val="22"/>
          <w:szCs w:val="22"/>
        </w:rPr>
        <w:t xml:space="preserve">My niżej podpisani założyciele </w:t>
      </w:r>
      <w:r>
        <w:rPr>
          <w:rFonts w:ascii="Book Antiqua" w:hAnsi="Book Antiqua"/>
          <w:sz w:val="22"/>
          <w:szCs w:val="22"/>
        </w:rPr>
        <w:t xml:space="preserve">związku zawodowego </w:t>
      </w:r>
      <w:r w:rsidRPr="004B056B">
        <w:rPr>
          <w:rFonts w:ascii="Book Antiqua" w:hAnsi="Book Antiqua"/>
          <w:sz w:val="22"/>
          <w:szCs w:val="22"/>
        </w:rPr>
        <w:t xml:space="preserve">o nazwie </w:t>
      </w:r>
      <w:r w:rsidR="002B5335">
        <w:rPr>
          <w:rFonts w:ascii="Book Antiqua" w:hAnsi="Book Antiqua"/>
          <w:sz w:val="22"/>
          <w:szCs w:val="22"/>
        </w:rPr>
        <w:t xml:space="preserve">………………………………………………………………. </w:t>
      </w:r>
      <w:r w:rsidR="00A63687" w:rsidRPr="004B056B">
        <w:rPr>
          <w:rFonts w:ascii="Book Antiqua" w:hAnsi="Book Antiqua"/>
          <w:i/>
          <w:iCs/>
          <w:sz w:val="22"/>
          <w:szCs w:val="22"/>
        </w:rPr>
        <w:t xml:space="preserve">z siedzibą w </w:t>
      </w:r>
      <w:r w:rsidR="002B5335">
        <w:rPr>
          <w:rFonts w:ascii="Book Antiqua" w:hAnsi="Book Antiqua"/>
          <w:i/>
          <w:iCs/>
          <w:sz w:val="22"/>
          <w:szCs w:val="22"/>
        </w:rPr>
        <w:t>………………………</w:t>
      </w:r>
      <w:r w:rsidR="00A63687">
        <w:rPr>
          <w:rFonts w:ascii="Book Antiqua" w:hAnsi="Book Antiqua"/>
          <w:i/>
          <w:iCs/>
          <w:sz w:val="22"/>
          <w:szCs w:val="22"/>
        </w:rPr>
        <w:t xml:space="preserve"> </w:t>
      </w:r>
      <w:r w:rsidRPr="004B056B">
        <w:rPr>
          <w:rFonts w:ascii="Book Antiqua" w:hAnsi="Book Antiqua"/>
          <w:sz w:val="22"/>
          <w:szCs w:val="22"/>
        </w:rPr>
        <w:t xml:space="preserve">obecni na zebraniu w dniu </w:t>
      </w:r>
      <w:r w:rsidR="00F05EF6">
        <w:rPr>
          <w:rFonts w:ascii="Book Antiqua" w:hAnsi="Book Antiqua"/>
          <w:sz w:val="22"/>
          <w:szCs w:val="22"/>
        </w:rPr>
        <w:t xml:space="preserve">…. </w:t>
      </w:r>
      <w:r w:rsidR="00A63687">
        <w:rPr>
          <w:rFonts w:ascii="Book Antiqua" w:hAnsi="Book Antiqua"/>
          <w:sz w:val="22"/>
          <w:szCs w:val="22"/>
        </w:rPr>
        <w:t>….</w:t>
      </w:r>
      <w:r w:rsidR="00F05EF6">
        <w:rPr>
          <w:rFonts w:ascii="Book Antiqua" w:hAnsi="Book Antiqua"/>
          <w:sz w:val="22"/>
          <w:szCs w:val="22"/>
        </w:rPr>
        <w:t xml:space="preserve"> 20</w:t>
      </w:r>
      <w:r w:rsidR="002B5335">
        <w:rPr>
          <w:rFonts w:ascii="Book Antiqua" w:hAnsi="Book Antiqua"/>
          <w:sz w:val="22"/>
          <w:szCs w:val="22"/>
        </w:rPr>
        <w:t>……..</w:t>
      </w:r>
      <w:r w:rsidRPr="004B056B">
        <w:rPr>
          <w:rFonts w:ascii="Book Antiqua" w:hAnsi="Book Antiqua"/>
          <w:sz w:val="22"/>
          <w:szCs w:val="22"/>
        </w:rPr>
        <w:t xml:space="preserve"> roku, świadomi odpowiedzialności prawnej – oświadczamy, że spełniamy warunki ustawy z </w:t>
      </w:r>
      <w:r w:rsidR="00F05EF6">
        <w:rPr>
          <w:rFonts w:ascii="Book Antiqua" w:hAnsi="Book Antiqua"/>
          <w:sz w:val="22"/>
          <w:szCs w:val="22"/>
        </w:rPr>
        <w:t>dnia 23 maja 1991 roku o związkach zawodowych i jesteśmy uprawnieni do utworzenia związku zawodowego spełniając warunki określone w art. 2 wyżej wskazanej ustawy:</w:t>
      </w:r>
    </w:p>
    <w:p w14:paraId="4A6D481B" w14:textId="1F04E1CF" w:rsidR="005D5B0B" w:rsidRPr="004B056B" w:rsidRDefault="00A42ED4">
      <w:pPr>
        <w:ind w:firstLine="360"/>
        <w:jc w:val="center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13BFE589" wp14:editId="02C6C875">
                <wp:simplePos x="0" y="0"/>
                <wp:positionH relativeFrom="margin">
                  <wp:posOffset>-385445</wp:posOffset>
                </wp:positionH>
                <wp:positionV relativeFrom="paragraph">
                  <wp:posOffset>172720</wp:posOffset>
                </wp:positionV>
                <wp:extent cx="6863715" cy="7412990"/>
                <wp:effectExtent l="0" t="0" r="3810" b="1905"/>
                <wp:wrapSquare wrapText="largest"/>
                <wp:docPr id="1340410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715" cy="741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0"/>
                              <w:gridCol w:w="2651"/>
                              <w:gridCol w:w="1984"/>
                              <w:gridCol w:w="2268"/>
                              <w:gridCol w:w="3297"/>
                            </w:tblGrid>
                            <w:tr w:rsidR="005D5B0B" w14:paraId="022196D1" w14:textId="77777777" w:rsidTr="00B01A3C">
                              <w:trPr>
                                <w:cantSplit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14:paraId="6431851C" w14:textId="77777777" w:rsidR="005D5B0B" w:rsidRPr="00F05EF6" w:rsidRDefault="005D5B0B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ACC63E7" w14:textId="77777777" w:rsidR="005D5B0B" w:rsidRPr="00F05EF6" w:rsidRDefault="005D5B0B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14:paraId="6E2181DC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7FD92C" w14:textId="77777777" w:rsidR="005D5B0B" w:rsidRPr="00F05EF6" w:rsidRDefault="005D5B0B">
                                  <w:pPr>
                                    <w:pStyle w:val="Nagwek2"/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  <w:t>IMIĘ I NAZWISKO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14:paraId="41BB3763" w14:textId="77777777" w:rsidR="005D5B0B" w:rsidRDefault="00B01A3C" w:rsidP="00B01A3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DATA </w:t>
                                  </w:r>
                                  <w:r w:rsidR="005D5B0B"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 MIEJSCE URODZENIA</w:t>
                                  </w:r>
                                </w:p>
                                <w:p w14:paraId="4648B8F7" w14:textId="77777777" w:rsidR="00F05EF6" w:rsidRP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PESEL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14:paraId="6EECBA10" w14:textId="77777777" w:rsidR="005D5B0B" w:rsidRDefault="005D5B0B" w:rsidP="00B01A3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MIEJSCE ZAMIESZKANIA</w:t>
                                  </w:r>
                                </w:p>
                                <w:p w14:paraId="0AAAEBF4" w14:textId="77777777" w:rsidR="00B01A3C" w:rsidRPr="00F05EF6" w:rsidRDefault="00B01A3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(ADRES)</w:t>
                                  </w: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5A2AB818" w14:textId="77777777" w:rsidR="00F05EF6" w:rsidRDefault="00B01A3C" w:rsidP="00B01A3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OŚWIADCZENI</w:t>
                                  </w:r>
                                  <w:r w:rsidR="000C309D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 </w:t>
                                  </w:r>
                                  <w:r w:rsidR="00B96877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WYKONYWANIU PRACY ZAROBKOWEJ</w:t>
                                  </w:r>
                                </w:p>
                                <w:p w14:paraId="33E5635C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WŁASNORĘCZNY PODPIS         ZAŁOŻYCIELA</w:t>
                                  </w:r>
                                </w:p>
                              </w:tc>
                            </w:tr>
                            <w:tr w:rsidR="005D5B0B" w14:paraId="12A320F1" w14:textId="77777777" w:rsidTr="00B01A3C">
                              <w:trPr>
                                <w:cantSplit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5DA393F6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  <w:p w14:paraId="67701B82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52DC4495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673FF9B8" w14:textId="77777777" w:rsidR="005D5B0B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C5BEFC6" w14:textId="77777777" w:rsid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E0A2FF0" w14:textId="77777777" w:rsidR="00F05EF6" w:rsidRP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37DDB5B9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4F914223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D5B0B" w14:paraId="54360F4A" w14:textId="77777777" w:rsidTr="00B01A3C">
                              <w:trPr>
                                <w:cantSplit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17338A6E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  <w:p w14:paraId="2F525F60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0621AF4F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554F1D79" w14:textId="77777777" w:rsidR="005D5B0B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72A9880" w14:textId="77777777" w:rsid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82955C5" w14:textId="77777777" w:rsidR="00F05EF6" w:rsidRP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04CC364B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294B98EA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D5B0B" w14:paraId="553C986C" w14:textId="77777777" w:rsidTr="00B01A3C">
                              <w:trPr>
                                <w:cantSplit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38F57242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  <w:p w14:paraId="3B2D28CA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4E82ACEA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06307D8E" w14:textId="77777777" w:rsidR="005D5B0B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D4D5D52" w14:textId="77777777" w:rsid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C01D71F" w14:textId="77777777" w:rsidR="00F05EF6" w:rsidRP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1DA6B347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1F387DBE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D5B0B" w14:paraId="48737AB7" w14:textId="77777777" w:rsidTr="00B01A3C">
                              <w:trPr>
                                <w:cantSplit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10B03C22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</w:p>
                                <w:p w14:paraId="53FF901C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0E485F03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0971AB98" w14:textId="77777777" w:rsidR="005D5B0B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8D08DDB" w14:textId="77777777" w:rsid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3DEE7C5" w14:textId="77777777" w:rsidR="00F05EF6" w:rsidRP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396E48E8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56EFCC0A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D5B0B" w14:paraId="024B720A" w14:textId="77777777" w:rsidTr="00B01A3C">
                              <w:trPr>
                                <w:cantSplit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1137AB94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1FBE123A" w14:textId="77777777" w:rsidR="005D5B0B" w:rsidRPr="00F05EF6" w:rsidRDefault="005D5B0B">
                                  <w:p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9CDFD28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4E75C950" w14:textId="77777777" w:rsidR="005D5B0B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7B8DD7A" w14:textId="77777777" w:rsid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A155BE0" w14:textId="77777777" w:rsidR="00F05EF6" w:rsidRP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10726FF4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113D9360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D5B0B" w14:paraId="09A6847F" w14:textId="77777777" w:rsidTr="00B01A3C">
                              <w:trPr>
                                <w:cantSplit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2362AAE6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6.</w:t>
                                  </w:r>
                                </w:p>
                                <w:p w14:paraId="1B42F50D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72BFC6BE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42384AC1" w14:textId="77777777" w:rsidR="005D5B0B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4989EF7" w14:textId="77777777" w:rsid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E171CD4" w14:textId="77777777" w:rsidR="00F05EF6" w:rsidRP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07B9EC93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2B58B1D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D5B0B" w14:paraId="19EB2181" w14:textId="77777777" w:rsidTr="00B01A3C">
                              <w:trPr>
                                <w:cantSplit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5435AF04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7.</w:t>
                                  </w:r>
                                </w:p>
                                <w:p w14:paraId="2A8803BD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3F04254E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1D17EB4B" w14:textId="77777777" w:rsidR="005D5B0B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9AA5A70" w14:textId="77777777" w:rsid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75C4B62" w14:textId="77777777" w:rsidR="00F05EF6" w:rsidRP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0AC4E07F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3DE51F36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D5B0B" w14:paraId="32AA5587" w14:textId="77777777" w:rsidTr="00B01A3C">
                              <w:trPr>
                                <w:cantSplit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6C70FEE5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8.</w:t>
                                  </w:r>
                                </w:p>
                                <w:p w14:paraId="45EF7766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0EC46697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1FA05CDD" w14:textId="77777777" w:rsidR="005D5B0B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1751FD" w14:textId="77777777" w:rsid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B15098" w14:textId="77777777" w:rsidR="00F05EF6" w:rsidRP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586DB075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3175F29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D5B0B" w14:paraId="2043404F" w14:textId="77777777" w:rsidTr="00B01A3C">
                              <w:trPr>
                                <w:cantSplit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4B9FE746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9.</w:t>
                                  </w:r>
                                </w:p>
                                <w:p w14:paraId="507840FF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306244F0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44FB7DE9" w14:textId="77777777" w:rsidR="005D5B0B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F1A1B7F" w14:textId="77777777" w:rsid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9DDEC2" w14:textId="77777777" w:rsidR="00F05EF6" w:rsidRP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6E77899F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7AE78E19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D5B0B" w14:paraId="2EC6E248" w14:textId="77777777" w:rsidTr="00B01A3C">
                              <w:trPr>
                                <w:cantSplit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4F06C77A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10.</w:t>
                                  </w:r>
                                </w:p>
                                <w:p w14:paraId="521F76AD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1C189F25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779E0F2D" w14:textId="77777777" w:rsidR="005D5B0B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B92F28" w14:textId="77777777" w:rsid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C52C41C" w14:textId="77777777" w:rsidR="00F05EF6" w:rsidRP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7E3A30F2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1974BEC2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D5B0B" w14:paraId="614487BA" w14:textId="77777777" w:rsidTr="00B01A3C">
                              <w:trPr>
                                <w:cantSplit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1EE3BAC7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05EF6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11.</w:t>
                                  </w:r>
                                </w:p>
                                <w:p w14:paraId="218116DF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705733CA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5C6AB0DC" w14:textId="77777777" w:rsidR="005D5B0B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40FD818" w14:textId="77777777" w:rsid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EE1C0F8" w14:textId="77777777" w:rsidR="00F05EF6" w:rsidRPr="00F05EF6" w:rsidRDefault="00F05EF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vAlign w:val="center"/>
                                </w:tcPr>
                                <w:p w14:paraId="65B4E965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686AB8E8" w14:textId="77777777" w:rsidR="005D5B0B" w:rsidRPr="00F05EF6" w:rsidRDefault="005D5B0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17D68B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FE5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35pt;margin-top:13.6pt;width:540.45pt;height:583.7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0"/>
                        <w:gridCol w:w="2651"/>
                        <w:gridCol w:w="1984"/>
                        <w:gridCol w:w="2268"/>
                        <w:gridCol w:w="3297"/>
                      </w:tblGrid>
                      <w:tr w:rsidR="005D5B0B" w14:paraId="022196D1" w14:textId="77777777" w:rsidTr="00B01A3C">
                        <w:trPr>
                          <w:cantSplit/>
                        </w:trPr>
                        <w:tc>
                          <w:tcPr>
                            <w:tcW w:w="61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14:paraId="6431851C" w14:textId="77777777" w:rsidR="005D5B0B" w:rsidRPr="00F05EF6" w:rsidRDefault="005D5B0B">
                            <w:pPr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5ACC63E7" w14:textId="77777777" w:rsidR="005D5B0B" w:rsidRPr="00F05EF6" w:rsidRDefault="005D5B0B">
                            <w:pPr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14:paraId="6E2181DC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14:paraId="167FD92C" w14:textId="77777777" w:rsidR="005D5B0B" w:rsidRPr="00F05EF6" w:rsidRDefault="005D5B0B">
                            <w:pPr>
                              <w:pStyle w:val="Nagwek2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IMIĘ I NAZWISKO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14:paraId="41BB3763" w14:textId="77777777" w:rsidR="005D5B0B" w:rsidRDefault="00B01A3C" w:rsidP="00B01A3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="005D5B0B" w:rsidRPr="00F05EF6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I MIEJSCE URODZENIA</w:t>
                            </w:r>
                          </w:p>
                          <w:p w14:paraId="4648B8F7" w14:textId="77777777" w:rsidR="00F05EF6" w:rsidRP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PESEL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14:paraId="6EECBA10" w14:textId="77777777" w:rsidR="005D5B0B" w:rsidRDefault="005D5B0B" w:rsidP="00B01A3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MIEJSCE ZAMIESZKANIA</w:t>
                            </w:r>
                          </w:p>
                          <w:p w14:paraId="0AAAEBF4" w14:textId="77777777" w:rsidR="00B01A3C" w:rsidRPr="00F05EF6" w:rsidRDefault="00B01A3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(ADRES)</w:t>
                            </w:r>
                          </w:p>
                        </w:tc>
                        <w:tc>
                          <w:tcPr>
                            <w:tcW w:w="32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5A2AB818" w14:textId="77777777" w:rsidR="00F05EF6" w:rsidRDefault="00B01A3C" w:rsidP="00B01A3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OŚWIADCZENI</w:t>
                            </w:r>
                            <w:r w:rsidR="000C309D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 </w:t>
                            </w:r>
                            <w:r w:rsidR="00B96877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WYKONYWANIU PRACY ZAROBKOWEJ</w:t>
                            </w:r>
                          </w:p>
                          <w:p w14:paraId="33E5635C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WŁASNORĘCZNY PODPIS         ZAŁOŻYCIELA</w:t>
                            </w:r>
                          </w:p>
                        </w:tc>
                      </w:tr>
                      <w:tr w:rsidR="005D5B0B" w14:paraId="12A320F1" w14:textId="77777777" w:rsidTr="00B01A3C">
                        <w:trPr>
                          <w:cantSplit/>
                        </w:trPr>
                        <w:tc>
                          <w:tcPr>
                            <w:tcW w:w="610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5DA393F6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  <w:p w14:paraId="67701B82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51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52DC4495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673FF9B8" w14:textId="77777777" w:rsidR="005D5B0B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1C5BEFC6" w14:textId="77777777" w:rsid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0E0A2FF0" w14:textId="77777777" w:rsidR="00F05EF6" w:rsidRP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37DDB5B9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97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4F914223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D5B0B" w14:paraId="54360F4A" w14:textId="77777777" w:rsidTr="00B01A3C">
                        <w:trPr>
                          <w:cantSplit/>
                        </w:trPr>
                        <w:tc>
                          <w:tcPr>
                            <w:tcW w:w="610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17338A6E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  <w:p w14:paraId="2F525F60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51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0621AF4F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554F1D79" w14:textId="77777777" w:rsidR="005D5B0B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572A9880" w14:textId="77777777" w:rsid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182955C5" w14:textId="77777777" w:rsidR="00F05EF6" w:rsidRP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04CC364B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97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294B98EA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D5B0B" w14:paraId="553C986C" w14:textId="77777777" w:rsidTr="00B01A3C">
                        <w:trPr>
                          <w:cantSplit/>
                        </w:trPr>
                        <w:tc>
                          <w:tcPr>
                            <w:tcW w:w="610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38F57242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  <w:p w14:paraId="3B2D28CA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51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4E82ACEA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06307D8E" w14:textId="77777777" w:rsidR="005D5B0B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0D4D5D52" w14:textId="77777777" w:rsid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6C01D71F" w14:textId="77777777" w:rsidR="00F05EF6" w:rsidRP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1DA6B347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97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1F387DBE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D5B0B" w14:paraId="48737AB7" w14:textId="77777777" w:rsidTr="00B01A3C">
                        <w:trPr>
                          <w:cantSplit/>
                        </w:trPr>
                        <w:tc>
                          <w:tcPr>
                            <w:tcW w:w="610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10B03C22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  <w:p w14:paraId="53FF901C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51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0E485F03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0971AB98" w14:textId="77777777" w:rsidR="005D5B0B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68D08DDB" w14:textId="77777777" w:rsid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23DEE7C5" w14:textId="77777777" w:rsidR="00F05EF6" w:rsidRP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396E48E8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97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56EFCC0A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D5B0B" w14:paraId="024B720A" w14:textId="77777777" w:rsidTr="00B01A3C">
                        <w:trPr>
                          <w:cantSplit/>
                        </w:trPr>
                        <w:tc>
                          <w:tcPr>
                            <w:tcW w:w="610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1137AB94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1FBE123A" w14:textId="77777777" w:rsidR="005D5B0B" w:rsidRPr="00F05EF6" w:rsidRDefault="005D5B0B">
                            <w:p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59CDFD28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4E75C950" w14:textId="77777777" w:rsidR="005D5B0B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17B8DD7A" w14:textId="77777777" w:rsid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2A155BE0" w14:textId="77777777" w:rsidR="00F05EF6" w:rsidRP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10726FF4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97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113D9360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D5B0B" w14:paraId="09A6847F" w14:textId="77777777" w:rsidTr="00B01A3C">
                        <w:trPr>
                          <w:cantSplit/>
                        </w:trPr>
                        <w:tc>
                          <w:tcPr>
                            <w:tcW w:w="610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2362AAE6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6.</w:t>
                            </w:r>
                          </w:p>
                          <w:p w14:paraId="1B42F50D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51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72BFC6BE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42384AC1" w14:textId="77777777" w:rsidR="005D5B0B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04989EF7" w14:textId="77777777" w:rsid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6E171CD4" w14:textId="77777777" w:rsidR="00F05EF6" w:rsidRP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07B9EC93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97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2B58B1D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D5B0B" w14:paraId="19EB2181" w14:textId="77777777" w:rsidTr="00B01A3C">
                        <w:trPr>
                          <w:cantSplit/>
                        </w:trPr>
                        <w:tc>
                          <w:tcPr>
                            <w:tcW w:w="610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5435AF04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7.</w:t>
                            </w:r>
                          </w:p>
                          <w:p w14:paraId="2A8803BD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51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3F04254E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1D17EB4B" w14:textId="77777777" w:rsidR="005D5B0B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39AA5A70" w14:textId="77777777" w:rsid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575C4B62" w14:textId="77777777" w:rsidR="00F05EF6" w:rsidRP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0AC4E07F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97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3DE51F36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D5B0B" w14:paraId="32AA5587" w14:textId="77777777" w:rsidTr="00B01A3C">
                        <w:trPr>
                          <w:cantSplit/>
                        </w:trPr>
                        <w:tc>
                          <w:tcPr>
                            <w:tcW w:w="610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6C70FEE5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8.</w:t>
                            </w:r>
                          </w:p>
                          <w:p w14:paraId="45EF7766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51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0EC46697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1FA05CDD" w14:textId="77777777" w:rsidR="005D5B0B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661751FD" w14:textId="77777777" w:rsid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27B15098" w14:textId="77777777" w:rsidR="00F05EF6" w:rsidRP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586DB075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97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3175F29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D5B0B" w14:paraId="2043404F" w14:textId="77777777" w:rsidTr="00B01A3C">
                        <w:trPr>
                          <w:cantSplit/>
                        </w:trPr>
                        <w:tc>
                          <w:tcPr>
                            <w:tcW w:w="610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4B9FE746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9.</w:t>
                            </w:r>
                          </w:p>
                          <w:p w14:paraId="507840FF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51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306244F0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44FB7DE9" w14:textId="77777777" w:rsidR="005D5B0B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7F1A1B7F" w14:textId="77777777" w:rsid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279DDEC2" w14:textId="77777777" w:rsidR="00F05EF6" w:rsidRP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6E77899F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97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7AE78E19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D5B0B" w14:paraId="2EC6E248" w14:textId="77777777" w:rsidTr="00B01A3C">
                        <w:trPr>
                          <w:cantSplit/>
                        </w:trPr>
                        <w:tc>
                          <w:tcPr>
                            <w:tcW w:w="610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4F06C77A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10.</w:t>
                            </w:r>
                          </w:p>
                          <w:p w14:paraId="521F76AD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51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1C189F25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779E0F2D" w14:textId="77777777" w:rsidR="005D5B0B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05B92F28" w14:textId="77777777" w:rsid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2C52C41C" w14:textId="77777777" w:rsidR="00F05EF6" w:rsidRP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7E3A30F2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97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1974BEC2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D5B0B" w14:paraId="614487BA" w14:textId="77777777" w:rsidTr="00B01A3C">
                        <w:trPr>
                          <w:cantSplit/>
                        </w:trPr>
                        <w:tc>
                          <w:tcPr>
                            <w:tcW w:w="610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1EE3BAC7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5EF6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11.</w:t>
                            </w:r>
                          </w:p>
                          <w:p w14:paraId="218116DF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51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705733CA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5C6AB0DC" w14:textId="77777777" w:rsidR="005D5B0B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040FD818" w14:textId="77777777" w:rsid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6EE1C0F8" w14:textId="77777777" w:rsidR="00F05EF6" w:rsidRPr="00F05EF6" w:rsidRDefault="00F05EF6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1" w:space="0" w:color="000000"/>
                              <w:bottom w:val="single" w:sz="1" w:space="0" w:color="000000"/>
                            </w:tcBorders>
                            <w:vAlign w:val="center"/>
                          </w:tcPr>
                          <w:p w14:paraId="65B4E965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97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686AB8E8" w14:textId="77777777" w:rsidR="005D5B0B" w:rsidRPr="00F05EF6" w:rsidRDefault="005D5B0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D17D68B" w14:textId="77777777" w:rsidR="00000000" w:rsidRDefault="00000000"/>
                  </w:txbxContent>
                </v:textbox>
                <w10:wrap type="square" side="largest" anchorx="margin"/>
              </v:shape>
            </w:pict>
          </mc:Fallback>
        </mc:AlternateConten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653"/>
        <w:gridCol w:w="1955"/>
        <w:gridCol w:w="2234"/>
        <w:gridCol w:w="2962"/>
      </w:tblGrid>
      <w:tr w:rsidR="00F05EF6" w:rsidRPr="0001244E" w14:paraId="4A55656C" w14:textId="77777777" w:rsidTr="0001244E">
        <w:tc>
          <w:tcPr>
            <w:tcW w:w="567" w:type="dxa"/>
          </w:tcPr>
          <w:p w14:paraId="5D741FEE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4AF9CB6C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12.</w:t>
            </w:r>
          </w:p>
          <w:p w14:paraId="6BFDBF87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0A9A152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9E8343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1E44DC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46446EA4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7D4C8109" w14:textId="77777777" w:rsidTr="0001244E">
        <w:tc>
          <w:tcPr>
            <w:tcW w:w="567" w:type="dxa"/>
          </w:tcPr>
          <w:p w14:paraId="4920B61A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06F6E36F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13.</w:t>
            </w:r>
          </w:p>
          <w:p w14:paraId="487FC096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680C1B39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7D46A7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0C528D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3BC7DBEA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46C96DC7" w14:textId="77777777" w:rsidTr="0001244E">
        <w:tc>
          <w:tcPr>
            <w:tcW w:w="567" w:type="dxa"/>
          </w:tcPr>
          <w:p w14:paraId="7AFF3F16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2D2422E8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14.</w:t>
            </w:r>
          </w:p>
          <w:p w14:paraId="5E5BF81E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94A8EF0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5A4038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5E4C34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259E5902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74A7A7D0" w14:textId="77777777" w:rsidTr="0001244E">
        <w:tc>
          <w:tcPr>
            <w:tcW w:w="567" w:type="dxa"/>
          </w:tcPr>
          <w:p w14:paraId="38855325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6DD382D6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15.</w:t>
            </w:r>
          </w:p>
          <w:p w14:paraId="664F481F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A8EBB2F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AFBF76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50CCFD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63D4C573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5837699A" w14:textId="77777777" w:rsidTr="0001244E">
        <w:tc>
          <w:tcPr>
            <w:tcW w:w="567" w:type="dxa"/>
          </w:tcPr>
          <w:p w14:paraId="5EDDCB00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7DC1A353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16.</w:t>
            </w:r>
          </w:p>
          <w:p w14:paraId="08A3AFAD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A973187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53CBED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C332AA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0D7B8F5C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71CFACEC" w14:textId="77777777" w:rsidTr="0001244E">
        <w:tc>
          <w:tcPr>
            <w:tcW w:w="567" w:type="dxa"/>
          </w:tcPr>
          <w:p w14:paraId="60DB2717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527777A5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17.</w:t>
            </w:r>
          </w:p>
          <w:p w14:paraId="4C35CA0F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4695887A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A180CA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D6C8BB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59DF97CE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7DB4DE3F" w14:textId="77777777" w:rsidTr="0001244E">
        <w:tc>
          <w:tcPr>
            <w:tcW w:w="567" w:type="dxa"/>
          </w:tcPr>
          <w:p w14:paraId="4729D9F0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2B9A9DF0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18.</w:t>
            </w:r>
          </w:p>
          <w:p w14:paraId="65A9BA2E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3B58672E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7B1BD6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E7CF90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62129396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3F6B9AAB" w14:textId="77777777" w:rsidTr="0001244E">
        <w:tc>
          <w:tcPr>
            <w:tcW w:w="567" w:type="dxa"/>
          </w:tcPr>
          <w:p w14:paraId="1EBF014A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20A124AA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19.</w:t>
            </w:r>
          </w:p>
          <w:p w14:paraId="61084ABF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6287C0C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2B9919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9D2B85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599B8C8B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51B354B7" w14:textId="77777777" w:rsidTr="0001244E">
        <w:tc>
          <w:tcPr>
            <w:tcW w:w="567" w:type="dxa"/>
          </w:tcPr>
          <w:p w14:paraId="1E197AB9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5285D490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20.</w:t>
            </w:r>
          </w:p>
          <w:p w14:paraId="73386B7B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56803F59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0B284E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15EC2F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0812BB97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5F13DE7A" w14:textId="77777777" w:rsidTr="0001244E">
        <w:tc>
          <w:tcPr>
            <w:tcW w:w="567" w:type="dxa"/>
          </w:tcPr>
          <w:p w14:paraId="67C5C78C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2985223F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21.</w:t>
            </w:r>
          </w:p>
          <w:p w14:paraId="737FA34D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2A8A7B4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365911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03AF42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1B67256F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53F5EEE5" w14:textId="77777777" w:rsidTr="0001244E">
        <w:trPr>
          <w:trHeight w:val="893"/>
        </w:trPr>
        <w:tc>
          <w:tcPr>
            <w:tcW w:w="567" w:type="dxa"/>
          </w:tcPr>
          <w:p w14:paraId="184ACF48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08FEB249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22.</w:t>
            </w:r>
          </w:p>
          <w:p w14:paraId="2E0A45AE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5B1FEFAA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733A2339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663314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C23300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6C2B4B55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01EEB624" w14:textId="77777777" w:rsidTr="0001244E">
        <w:tc>
          <w:tcPr>
            <w:tcW w:w="567" w:type="dxa"/>
          </w:tcPr>
          <w:p w14:paraId="1CDA9A24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09580D7B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23.</w:t>
            </w:r>
          </w:p>
          <w:p w14:paraId="1209D638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E6BCE1B" w14:textId="77777777" w:rsidR="00F05EF6" w:rsidRPr="0001244E" w:rsidRDefault="00F05EF6" w:rsidP="00F05EF6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CE9849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B4DE05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6DB633D0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1A1A5AB2" w14:textId="77777777" w:rsidTr="0001244E">
        <w:tc>
          <w:tcPr>
            <w:tcW w:w="567" w:type="dxa"/>
          </w:tcPr>
          <w:p w14:paraId="3DCE350E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2AD639D9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24.</w:t>
            </w:r>
          </w:p>
          <w:p w14:paraId="7776098D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659709E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04223C2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74629274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996933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658327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2D65166F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7BDCE134" w14:textId="77777777" w:rsidTr="0001244E">
        <w:tc>
          <w:tcPr>
            <w:tcW w:w="567" w:type="dxa"/>
          </w:tcPr>
          <w:p w14:paraId="00162540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6C9FBFC5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25.</w:t>
            </w:r>
          </w:p>
        </w:tc>
        <w:tc>
          <w:tcPr>
            <w:tcW w:w="2694" w:type="dxa"/>
          </w:tcPr>
          <w:p w14:paraId="478CD943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77A7CD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666D0962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000DF15D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F125EC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0B489DDD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3A509EDA" w14:textId="77777777" w:rsidTr="0001244E">
        <w:tc>
          <w:tcPr>
            <w:tcW w:w="567" w:type="dxa"/>
          </w:tcPr>
          <w:p w14:paraId="63B87163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35E2D994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26.</w:t>
            </w:r>
          </w:p>
        </w:tc>
        <w:tc>
          <w:tcPr>
            <w:tcW w:w="2694" w:type="dxa"/>
          </w:tcPr>
          <w:p w14:paraId="5AC1CAD8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8FB6A1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F5E297C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1A6A6293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5463C9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068513AE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  <w:tr w:rsidR="00F05EF6" w:rsidRPr="0001244E" w14:paraId="4E00034B" w14:textId="77777777" w:rsidTr="0001244E">
        <w:tc>
          <w:tcPr>
            <w:tcW w:w="567" w:type="dxa"/>
          </w:tcPr>
          <w:p w14:paraId="41EAE437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</w:p>
          <w:p w14:paraId="6B41F5B5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01244E">
              <w:rPr>
                <w:rFonts w:ascii="Book Antiqua" w:hAnsi="Book Antiqua"/>
                <w:b/>
                <w:iCs/>
                <w:sz w:val="22"/>
                <w:szCs w:val="22"/>
              </w:rPr>
              <w:t>27.</w:t>
            </w:r>
          </w:p>
        </w:tc>
        <w:tc>
          <w:tcPr>
            <w:tcW w:w="2694" w:type="dxa"/>
          </w:tcPr>
          <w:p w14:paraId="5C7C17E3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AD587A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58280135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11C333A3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A09E7A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14EC72E2" w14:textId="77777777" w:rsidR="00F05EF6" w:rsidRPr="0001244E" w:rsidRDefault="00F05EF6" w:rsidP="0001244E">
            <w:pPr>
              <w:jc w:val="center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</w:tbl>
    <w:p w14:paraId="718B411D" w14:textId="77777777" w:rsidR="005D5B0B" w:rsidRPr="004B056B" w:rsidRDefault="005D5B0B" w:rsidP="00F05EF6">
      <w:pPr>
        <w:rPr>
          <w:rFonts w:ascii="Book Antiqua" w:hAnsi="Book Antiqua"/>
          <w:i/>
          <w:iCs/>
          <w:sz w:val="22"/>
          <w:szCs w:val="22"/>
        </w:rPr>
      </w:pPr>
    </w:p>
    <w:p w14:paraId="064DF2D2" w14:textId="77777777" w:rsidR="00F05EF6" w:rsidRPr="004B056B" w:rsidRDefault="00F05EF6" w:rsidP="00F05EF6">
      <w:pPr>
        <w:ind w:firstLine="360"/>
        <w:jc w:val="center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>…………………………………………</w:t>
      </w:r>
    </w:p>
    <w:p w14:paraId="77690A5F" w14:textId="77777777" w:rsidR="005D5B0B" w:rsidRPr="00F05EF6" w:rsidRDefault="00F05EF6" w:rsidP="00F05EF6">
      <w:pPr>
        <w:ind w:firstLine="360"/>
        <w:jc w:val="center"/>
        <w:rPr>
          <w:rFonts w:ascii="Book Antiqua" w:hAnsi="Book Antiqua"/>
          <w:b/>
          <w:i/>
          <w:iCs/>
          <w:sz w:val="22"/>
          <w:szCs w:val="22"/>
        </w:rPr>
      </w:pPr>
      <w:r w:rsidRPr="00F05EF6">
        <w:rPr>
          <w:rFonts w:ascii="Book Antiqua" w:hAnsi="Book Antiqua"/>
          <w:b/>
          <w:i/>
          <w:iCs/>
          <w:sz w:val="22"/>
          <w:szCs w:val="22"/>
        </w:rPr>
        <w:t>Przewodniczący Zebrania Założycielskiego</w:t>
      </w:r>
    </w:p>
    <w:sectPr w:rsidR="005D5B0B" w:rsidRPr="00F05EF6">
      <w:footerReference w:type="default" r:id="rId8"/>
      <w:footnotePr>
        <w:pos w:val="beneathText"/>
      </w:footnotePr>
      <w:pgSz w:w="11905" w:h="16837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01A04" w14:textId="77777777" w:rsidR="00E3431D" w:rsidRDefault="00E3431D">
      <w:r>
        <w:separator/>
      </w:r>
    </w:p>
  </w:endnote>
  <w:endnote w:type="continuationSeparator" w:id="0">
    <w:p w14:paraId="54D2FF9A" w14:textId="77777777" w:rsidR="00E3431D" w:rsidRDefault="00E3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2610F" w14:textId="006ADDF6" w:rsidR="005D5B0B" w:rsidRDefault="00A42ED4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85A5AC" wp14:editId="3A523FE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8765" cy="173355"/>
              <wp:effectExtent l="0" t="0" r="635" b="0"/>
              <wp:wrapSquare wrapText="largest"/>
              <wp:docPr id="489781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4EAB8" w14:textId="77777777" w:rsidR="005D5B0B" w:rsidRPr="0005223F" w:rsidRDefault="005D5B0B">
                          <w:pPr>
                            <w:pStyle w:val="Stopka"/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</w:pPr>
                          <w:r w:rsidRPr="0005223F">
                            <w:rPr>
                              <w:rStyle w:val="Numerstrony"/>
                              <w:rFonts w:ascii="Book Antiqua" w:hAnsi="Book Antiqu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5223F">
                            <w:rPr>
                              <w:rStyle w:val="Numerstrony"/>
                              <w:rFonts w:ascii="Book Antiqua" w:hAnsi="Book Antiqua"/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 w:rsidRPr="0005223F">
                            <w:rPr>
                              <w:rStyle w:val="Numerstrony"/>
                              <w:rFonts w:ascii="Book Antiqua" w:hAnsi="Book Antiqu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9014A">
                            <w:rPr>
                              <w:rStyle w:val="Numerstrony"/>
                              <w:rFonts w:ascii="Book Antiqua" w:hAnsi="Book Antiqu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05223F">
                            <w:rPr>
                              <w:rStyle w:val="Numerstrony"/>
                              <w:rFonts w:ascii="Book Antiqua" w:hAnsi="Book Antiqu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5A5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9.25pt;margin-top:.05pt;width:21.95pt;height:13.6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" stroked="f">
              <v:textbox inset="0,0,0,0">
                <w:txbxContent>
                  <w:p w14:paraId="65C4EAB8" w14:textId="77777777" w:rsidR="005D5B0B" w:rsidRPr="0005223F" w:rsidRDefault="005D5B0B">
                    <w:pPr>
                      <w:pStyle w:val="Stopka"/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 w:rsidRPr="0005223F">
                      <w:rPr>
                        <w:rStyle w:val="Numerstrony"/>
                        <w:rFonts w:ascii="Book Antiqua" w:hAnsi="Book Antiqua"/>
                        <w:sz w:val="20"/>
                        <w:szCs w:val="20"/>
                      </w:rPr>
                      <w:fldChar w:fldCharType="begin"/>
                    </w:r>
                    <w:r w:rsidRPr="0005223F">
                      <w:rPr>
                        <w:rStyle w:val="Numerstrony"/>
                        <w:rFonts w:ascii="Book Antiqua" w:hAnsi="Book Antiqua"/>
                        <w:sz w:val="20"/>
                        <w:szCs w:val="20"/>
                      </w:rPr>
                      <w:instrText xml:space="preserve"> PAGE \*ARABIC </w:instrText>
                    </w:r>
                    <w:r w:rsidRPr="0005223F">
                      <w:rPr>
                        <w:rStyle w:val="Numerstrony"/>
                        <w:rFonts w:ascii="Book Antiqua" w:hAnsi="Book Antiqua"/>
                        <w:sz w:val="20"/>
                        <w:szCs w:val="20"/>
                      </w:rPr>
                      <w:fldChar w:fldCharType="separate"/>
                    </w:r>
                    <w:r w:rsidR="00C9014A">
                      <w:rPr>
                        <w:rStyle w:val="Numerstrony"/>
                        <w:rFonts w:ascii="Book Antiqua" w:hAnsi="Book Antiqua"/>
                        <w:noProof/>
                        <w:sz w:val="20"/>
                        <w:szCs w:val="20"/>
                      </w:rPr>
                      <w:t>4</w:t>
                    </w:r>
                    <w:r w:rsidRPr="0005223F">
                      <w:rPr>
                        <w:rStyle w:val="Numerstrony"/>
                        <w:rFonts w:ascii="Book Antiqua" w:hAnsi="Book Antiqu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B27FC" w14:textId="77777777" w:rsidR="00E3431D" w:rsidRDefault="00E3431D">
      <w:r>
        <w:separator/>
      </w:r>
    </w:p>
  </w:footnote>
  <w:footnote w:type="continuationSeparator" w:id="0">
    <w:p w14:paraId="0F9B2A73" w14:textId="77777777" w:rsidR="00E3431D" w:rsidRDefault="00E3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5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1520"/>
        </w:tabs>
        <w:ind w:left="1520" w:hanging="360"/>
      </w:pPr>
    </w:lvl>
    <w:lvl w:ilvl="1">
      <w:start w:val="6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722C0B"/>
    <w:multiLevelType w:val="multilevel"/>
    <w:tmpl w:val="9B9A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31BE8"/>
    <w:multiLevelType w:val="hybridMultilevel"/>
    <w:tmpl w:val="05B2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29729B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520"/>
        </w:tabs>
        <w:ind w:left="1520" w:hanging="360"/>
      </w:pPr>
    </w:lvl>
    <w:lvl w:ilvl="1">
      <w:start w:val="6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72B9706E"/>
    <w:multiLevelType w:val="multilevel"/>
    <w:tmpl w:val="9B9A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7787">
    <w:abstractNumId w:val="0"/>
  </w:num>
  <w:num w:numId="2" w16cid:durableId="1587500249">
    <w:abstractNumId w:val="1"/>
  </w:num>
  <w:num w:numId="3" w16cid:durableId="1488403967">
    <w:abstractNumId w:val="2"/>
  </w:num>
  <w:num w:numId="4" w16cid:durableId="1934242001">
    <w:abstractNumId w:val="3"/>
  </w:num>
  <w:num w:numId="5" w16cid:durableId="1189219411">
    <w:abstractNumId w:val="4"/>
  </w:num>
  <w:num w:numId="6" w16cid:durableId="2018579857">
    <w:abstractNumId w:val="5"/>
  </w:num>
  <w:num w:numId="7" w16cid:durableId="608007429">
    <w:abstractNumId w:val="6"/>
  </w:num>
  <w:num w:numId="8" w16cid:durableId="661740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82"/>
    <w:rsid w:val="0001244E"/>
    <w:rsid w:val="0005223F"/>
    <w:rsid w:val="000833A4"/>
    <w:rsid w:val="000C309D"/>
    <w:rsid w:val="00267418"/>
    <w:rsid w:val="00283E90"/>
    <w:rsid w:val="002B5335"/>
    <w:rsid w:val="002F7944"/>
    <w:rsid w:val="004238FF"/>
    <w:rsid w:val="004B056B"/>
    <w:rsid w:val="005D5B0B"/>
    <w:rsid w:val="006C6B82"/>
    <w:rsid w:val="006D428C"/>
    <w:rsid w:val="0074132B"/>
    <w:rsid w:val="00751D06"/>
    <w:rsid w:val="00781EC8"/>
    <w:rsid w:val="00906FD8"/>
    <w:rsid w:val="00916D63"/>
    <w:rsid w:val="009838EB"/>
    <w:rsid w:val="00A16887"/>
    <w:rsid w:val="00A42ED4"/>
    <w:rsid w:val="00A63687"/>
    <w:rsid w:val="00AB31E6"/>
    <w:rsid w:val="00B01A3C"/>
    <w:rsid w:val="00B226CE"/>
    <w:rsid w:val="00B50E3B"/>
    <w:rsid w:val="00B96877"/>
    <w:rsid w:val="00C77155"/>
    <w:rsid w:val="00C9014A"/>
    <w:rsid w:val="00CA6CC8"/>
    <w:rsid w:val="00CC6A64"/>
    <w:rsid w:val="00CD441C"/>
    <w:rsid w:val="00D55D4A"/>
    <w:rsid w:val="00E15F11"/>
    <w:rsid w:val="00E22CEC"/>
    <w:rsid w:val="00E3431D"/>
    <w:rsid w:val="00E939BB"/>
    <w:rsid w:val="00F01512"/>
    <w:rsid w:val="00F05EF6"/>
    <w:rsid w:val="00F5422F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1286A"/>
  <w15:docId w15:val="{4578FE72-6D4F-4646-8851-09CB1BEA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ind w:firstLine="360"/>
      <w:jc w:val="center"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jc w:val="center"/>
      <w:outlineLvl w:val="1"/>
    </w:pPr>
    <w:rPr>
      <w:rFonts w:ascii="Bookman Old Style" w:hAnsi="Bookman Old Styl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  <w:semiHidden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rFonts w:ascii="Bookman Old Style" w:hAnsi="Bookman Old Style"/>
    </w:rPr>
  </w:style>
  <w:style w:type="paragraph" w:styleId="Tytu">
    <w:name w:val="Title"/>
    <w:basedOn w:val="Normalny"/>
    <w:next w:val="Podtytu"/>
    <w:qFormat/>
    <w:pPr>
      <w:jc w:val="center"/>
    </w:pPr>
    <w:rPr>
      <w:rFonts w:ascii="Bookman Old Style" w:hAnsi="Bookman Old Style"/>
      <w:b/>
      <w:b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ascii="Bookman Old Style" w:hAnsi="Bookman Old Style"/>
    </w:rPr>
  </w:style>
  <w:style w:type="paragraph" w:customStyle="1" w:styleId="WW-Tekstpodstawowywcity2">
    <w:name w:val="WW-Tekst podstawowy wcięty 2"/>
    <w:basedOn w:val="Normalny"/>
    <w:pPr>
      <w:ind w:firstLine="360"/>
      <w:jc w:val="both"/>
    </w:pPr>
    <w:rPr>
      <w:rFonts w:ascii="Bookman Old Style" w:hAnsi="Bookman Old Style"/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F05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522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223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A3AF-AD2E-4CCE-8CA3-20680E89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ZEBRANIA ZAŁOŻYCIELSKIEGO</vt:lpstr>
    </vt:vector>
  </TitlesOfParts>
  <Company>Hewlett-Packard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ZEBRANIA ZAŁOŻYCIELSKIEGO</dc:title>
  <dc:creator>Agnieszka Przybyla</dc:creator>
  <cp:lastModifiedBy>Pawel Juralowicz</cp:lastModifiedBy>
  <cp:revision>2</cp:revision>
  <cp:lastPrinted>2003-05-16T07:06:00Z</cp:lastPrinted>
  <dcterms:created xsi:type="dcterms:W3CDTF">2025-02-19T11:42:00Z</dcterms:created>
  <dcterms:modified xsi:type="dcterms:W3CDTF">2025-02-19T11:42:00Z</dcterms:modified>
</cp:coreProperties>
</file>